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5EAB1" w14:textId="63623FA5" w:rsidR="00785F22" w:rsidRPr="00BA2C71" w:rsidRDefault="00785F22" w:rsidP="00785F22">
      <w:pPr>
        <w:autoSpaceDE w:val="0"/>
        <w:autoSpaceDN w:val="0"/>
        <w:adjustRightInd w:val="0"/>
        <w:spacing w:line="360" w:lineRule="auto"/>
        <w:jc w:val="center"/>
        <w:rPr>
          <w:rFonts w:ascii="Goudy Old Style" w:hAnsi="Goudy Old Style"/>
          <w:b/>
          <w:bCs/>
          <w:sz w:val="36"/>
          <w:szCs w:val="32"/>
        </w:rPr>
      </w:pPr>
      <w:r>
        <w:rPr>
          <w:rFonts w:ascii="Arial" w:hAnsi="Arial" w:cs="Helvetica"/>
          <w:b/>
          <w:noProof/>
          <w:color w:val="000090"/>
          <w:sz w:val="36"/>
          <w:szCs w:val="31"/>
          <w:lang w:eastAsia="it-IT"/>
        </w:rPr>
        <w:drawing>
          <wp:inline distT="0" distB="0" distL="0" distR="0" wp14:anchorId="41034F77" wp14:editId="370C5D20">
            <wp:extent cx="495300" cy="533400"/>
            <wp:effectExtent l="2540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A84">
        <w:rPr>
          <w:rFonts w:ascii="Goudy Old Style" w:hAnsi="Goudy Old Style"/>
          <w:b/>
          <w:bCs/>
          <w:sz w:val="36"/>
          <w:szCs w:val="32"/>
        </w:rPr>
        <w:t xml:space="preserve">      </w:t>
      </w:r>
      <w:r w:rsidRPr="000C7A84">
        <w:rPr>
          <w:rFonts w:ascii="Goudy Old Style" w:hAnsi="Goudy Old Style"/>
          <w:b/>
          <w:bCs/>
          <w:sz w:val="44"/>
          <w:szCs w:val="44"/>
        </w:rPr>
        <w:t>Istituto Tecnico Economico</w:t>
      </w:r>
      <w:r w:rsidRPr="00BA2C71">
        <w:rPr>
          <w:rFonts w:ascii="Goudy Old Style" w:hAnsi="Goudy Old Style"/>
          <w:b/>
          <w:bCs/>
          <w:sz w:val="36"/>
          <w:szCs w:val="32"/>
        </w:rPr>
        <w:t xml:space="preserve"> </w:t>
      </w:r>
      <w:r w:rsidR="000C7A84">
        <w:rPr>
          <w:rFonts w:ascii="Goudy Old Style" w:hAnsi="Goudy Old Style"/>
          <w:b/>
          <w:bCs/>
          <w:sz w:val="36"/>
          <w:szCs w:val="32"/>
        </w:rPr>
        <w:t xml:space="preserve">      </w:t>
      </w:r>
      <w:r w:rsidRPr="00BA2C71">
        <w:rPr>
          <w:rFonts w:ascii="Goudy Old Style" w:hAnsi="Goudy Old Style" w:cs="Helvetica"/>
          <w:b/>
          <w:noProof/>
          <w:sz w:val="36"/>
          <w:szCs w:val="31"/>
          <w:lang w:eastAsia="it-IT"/>
        </w:rPr>
        <w:drawing>
          <wp:inline distT="0" distB="0" distL="0" distR="0" wp14:anchorId="04E1945A" wp14:editId="5D04EE07">
            <wp:extent cx="571500" cy="368300"/>
            <wp:effectExtent l="25400" t="0" r="0" b="0"/>
            <wp:docPr id="2" name="Immagine 1" descr="band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de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96AE9" w14:textId="77777777" w:rsidR="00785F22" w:rsidRPr="00BA2C71" w:rsidRDefault="00785F22" w:rsidP="00785F22">
      <w:pPr>
        <w:autoSpaceDE w:val="0"/>
        <w:autoSpaceDN w:val="0"/>
        <w:adjustRightInd w:val="0"/>
        <w:spacing w:line="360" w:lineRule="auto"/>
        <w:jc w:val="center"/>
        <w:rPr>
          <w:rFonts w:ascii="Goudy Old Style" w:hAnsi="Goudy Old Style"/>
          <w:b/>
          <w:bCs/>
          <w:sz w:val="48"/>
          <w:szCs w:val="28"/>
        </w:rPr>
      </w:pPr>
      <w:r>
        <w:rPr>
          <w:rFonts w:ascii="Goudy Old Style" w:hAnsi="Goudy Old Style"/>
          <w:b/>
          <w:bCs/>
          <w:sz w:val="48"/>
          <w:szCs w:val="28"/>
        </w:rPr>
        <w:t>“Francesco Maria</w:t>
      </w:r>
      <w:r w:rsidRPr="00BA2C71">
        <w:rPr>
          <w:rFonts w:ascii="Goudy Old Style" w:hAnsi="Goudy Old Style"/>
          <w:b/>
          <w:bCs/>
          <w:sz w:val="48"/>
          <w:szCs w:val="28"/>
        </w:rPr>
        <w:t xml:space="preserve"> </w:t>
      </w:r>
      <w:proofErr w:type="spellStart"/>
      <w:r w:rsidRPr="00BA2C71">
        <w:rPr>
          <w:rFonts w:ascii="Goudy Old Style" w:hAnsi="Goudy Old Style"/>
          <w:b/>
          <w:bCs/>
          <w:sz w:val="48"/>
          <w:szCs w:val="28"/>
        </w:rPr>
        <w:t>Genco</w:t>
      </w:r>
      <w:proofErr w:type="spellEnd"/>
      <w:r w:rsidRPr="00BA2C71">
        <w:rPr>
          <w:rFonts w:ascii="Goudy Old Style" w:hAnsi="Goudy Old Style"/>
          <w:b/>
          <w:bCs/>
          <w:sz w:val="48"/>
          <w:szCs w:val="28"/>
        </w:rPr>
        <w:t>”</w:t>
      </w:r>
    </w:p>
    <w:p w14:paraId="3547219F" w14:textId="1F500165" w:rsidR="00785F22" w:rsidRPr="00507B2E" w:rsidRDefault="00785F22" w:rsidP="00785F22">
      <w:pPr>
        <w:autoSpaceDE w:val="0"/>
        <w:autoSpaceDN w:val="0"/>
        <w:adjustRightInd w:val="0"/>
        <w:spacing w:line="360" w:lineRule="auto"/>
        <w:jc w:val="center"/>
        <w:rPr>
          <w:rFonts w:ascii="Goudy Old Style" w:hAnsi="Goudy Old Style"/>
          <w:b/>
          <w:bCs/>
          <w:sz w:val="40"/>
          <w:szCs w:val="40"/>
        </w:rPr>
      </w:pPr>
      <w:r w:rsidRPr="00507B2E">
        <w:rPr>
          <w:rFonts w:ascii="Goudy Old Style" w:hAnsi="Goudy Old Style"/>
          <w:b/>
          <w:bCs/>
          <w:sz w:val="40"/>
          <w:szCs w:val="40"/>
        </w:rPr>
        <w:t>ALTAMURA</w:t>
      </w:r>
    </w:p>
    <w:p w14:paraId="6B7B1C9C" w14:textId="102581CD" w:rsidR="00FA2E4D" w:rsidRDefault="00785F22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D4B8678" wp14:editId="7DA3F1B8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1569156" cy="752122"/>
            <wp:effectExtent l="0" t="0" r="0" b="0"/>
            <wp:wrapTight wrapText="bothSides">
              <wp:wrapPolygon edited="0">
                <wp:start x="0" y="0"/>
                <wp:lineTo x="0" y="20797"/>
                <wp:lineTo x="21242" y="20797"/>
                <wp:lineTo x="21242" y="0"/>
                <wp:lineTo x="0" y="0"/>
              </wp:wrapPolygon>
            </wp:wrapTight>
            <wp:docPr id="3" name="Immagine 1" descr="logo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scu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56" cy="75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F14222" w14:textId="0782CFB9" w:rsidR="00785F22" w:rsidRPr="00785F22" w:rsidRDefault="00785F22" w:rsidP="00785F22"/>
    <w:p w14:paraId="4067969E" w14:textId="6109FDE5" w:rsidR="00785F22" w:rsidRPr="00785F22" w:rsidRDefault="00785F22" w:rsidP="00785F22"/>
    <w:p w14:paraId="575E1381" w14:textId="4F1F297C" w:rsidR="00785F22" w:rsidRPr="00785F22" w:rsidRDefault="00785F22" w:rsidP="00785F22"/>
    <w:p w14:paraId="798749EB" w14:textId="562BAE56" w:rsidR="00785F22" w:rsidRDefault="00785F22" w:rsidP="00785F22"/>
    <w:p w14:paraId="64CBFDB8" w14:textId="00D16BF1" w:rsidR="00785F22" w:rsidRDefault="00785F22" w:rsidP="00785F22"/>
    <w:p w14:paraId="7D26A5D5" w14:textId="0BFAB7C8" w:rsidR="00785F22" w:rsidRDefault="00785F22" w:rsidP="00785F22">
      <w:pPr>
        <w:tabs>
          <w:tab w:val="left" w:pos="6525"/>
        </w:tabs>
      </w:pPr>
      <w:r>
        <w:tab/>
      </w:r>
    </w:p>
    <w:p w14:paraId="2C69343F" w14:textId="5B061E64" w:rsidR="00785F22" w:rsidRDefault="00785F22" w:rsidP="00785F22">
      <w:pPr>
        <w:tabs>
          <w:tab w:val="left" w:pos="6525"/>
        </w:tabs>
      </w:pPr>
    </w:p>
    <w:p w14:paraId="14C8C370" w14:textId="74FE62BF" w:rsidR="00785F22" w:rsidRDefault="00785F22" w:rsidP="00785F22">
      <w:pPr>
        <w:tabs>
          <w:tab w:val="left" w:pos="6525"/>
        </w:tabs>
      </w:pPr>
    </w:p>
    <w:p w14:paraId="6C75E441" w14:textId="77777777" w:rsidR="00785F22" w:rsidRDefault="00785F22" w:rsidP="00785F22">
      <w:pPr>
        <w:ind w:right="5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GRIGLIA DI OSSERVAZIONE</w:t>
      </w:r>
    </w:p>
    <w:p w14:paraId="01C29557" w14:textId="77777777" w:rsidR="00785F22" w:rsidRDefault="00785F22" w:rsidP="00785F22">
      <w:pPr>
        <w:ind w:right="5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PER </w:t>
      </w:r>
    </w:p>
    <w:p w14:paraId="20E7EAAC" w14:textId="27503DB9" w:rsidR="00785F22" w:rsidRDefault="00785F22" w:rsidP="00785F22">
      <w:pPr>
        <w:ind w:right="5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INDIVIDUAZIONE </w:t>
      </w:r>
      <w:r w:rsidR="00656F36">
        <w:rPr>
          <w:rFonts w:ascii="Arial" w:hAnsi="Arial" w:cs="Arial"/>
          <w:b/>
          <w:sz w:val="40"/>
          <w:szCs w:val="40"/>
        </w:rPr>
        <w:t xml:space="preserve">NUOVI 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ALUNNI BES/DSA</w:t>
      </w:r>
    </w:p>
    <w:p w14:paraId="050B35ED" w14:textId="77777777" w:rsidR="00992A35" w:rsidRDefault="00992A35" w:rsidP="00785F22">
      <w:pPr>
        <w:ind w:right="51"/>
        <w:jc w:val="center"/>
        <w:rPr>
          <w:rFonts w:ascii="Arial" w:hAnsi="Arial" w:cs="Arial"/>
          <w:b/>
          <w:sz w:val="40"/>
          <w:szCs w:val="40"/>
        </w:rPr>
      </w:pPr>
    </w:p>
    <w:p w14:paraId="76E7C606" w14:textId="5425E011" w:rsidR="00E53501" w:rsidRPr="001872B0" w:rsidRDefault="00BA58C0" w:rsidP="00785F22">
      <w:pPr>
        <w:ind w:right="5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A.S. </w:t>
      </w:r>
      <w:r w:rsidR="00E53501">
        <w:rPr>
          <w:rFonts w:ascii="Arial" w:hAnsi="Arial" w:cs="Arial"/>
          <w:b/>
          <w:sz w:val="40"/>
          <w:szCs w:val="40"/>
        </w:rPr>
        <w:t>202</w:t>
      </w:r>
      <w:r w:rsidR="00A035C2">
        <w:rPr>
          <w:rFonts w:ascii="Arial" w:hAnsi="Arial" w:cs="Arial"/>
          <w:b/>
          <w:sz w:val="40"/>
          <w:szCs w:val="40"/>
        </w:rPr>
        <w:t>4</w:t>
      </w:r>
      <w:r w:rsidR="00E53501">
        <w:rPr>
          <w:rFonts w:ascii="Arial" w:hAnsi="Arial" w:cs="Arial"/>
          <w:b/>
          <w:sz w:val="40"/>
          <w:szCs w:val="40"/>
        </w:rPr>
        <w:t>/2</w:t>
      </w:r>
      <w:r w:rsidR="00992A35">
        <w:rPr>
          <w:rFonts w:ascii="Arial" w:hAnsi="Arial" w:cs="Arial"/>
          <w:b/>
          <w:sz w:val="40"/>
          <w:szCs w:val="40"/>
        </w:rPr>
        <w:t>02</w:t>
      </w:r>
      <w:r w:rsidR="00A035C2">
        <w:rPr>
          <w:rFonts w:ascii="Arial" w:hAnsi="Arial" w:cs="Arial"/>
          <w:b/>
          <w:sz w:val="40"/>
          <w:szCs w:val="40"/>
        </w:rPr>
        <w:t>5</w:t>
      </w:r>
    </w:p>
    <w:p w14:paraId="7C228793" w14:textId="77777777" w:rsidR="00785F22" w:rsidRPr="001872B0" w:rsidRDefault="00785F22" w:rsidP="00785F22">
      <w:pPr>
        <w:spacing w:line="240" w:lineRule="exact"/>
        <w:ind w:right="51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20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85F22" w:rsidRPr="001872B0" w14:paraId="2BB837E2" w14:textId="77777777" w:rsidTr="00C118BF">
        <w:trPr>
          <w:trHeight w:val="285"/>
          <w:jc w:val="center"/>
        </w:trPr>
        <w:tc>
          <w:tcPr>
            <w:tcW w:w="10206" w:type="dxa"/>
          </w:tcPr>
          <w:p w14:paraId="53B800FF" w14:textId="77777777" w:rsidR="00785F22" w:rsidRDefault="00785F22" w:rsidP="00C118BF">
            <w:pPr>
              <w:pStyle w:val="Paragrafoelenco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  <w:p w14:paraId="550B145F" w14:textId="77777777" w:rsidR="00785F22" w:rsidRDefault="00785F22" w:rsidP="00C118BF">
            <w:pPr>
              <w:pStyle w:val="Paragrafoelenco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  <w:tbl>
            <w:tblPr>
              <w:tblStyle w:val="Grigliatabella"/>
              <w:tblW w:w="9674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7074"/>
            </w:tblGrid>
            <w:tr w:rsidR="00785F22" w14:paraId="711085AA" w14:textId="77777777" w:rsidTr="000C7A84">
              <w:trPr>
                <w:trHeight w:val="4696"/>
              </w:trPr>
              <w:tc>
                <w:tcPr>
                  <w:tcW w:w="2600" w:type="dxa"/>
                </w:tcPr>
                <w:p w14:paraId="4AC6CDBB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47CF5B65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78F21112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7985E881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21359E91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2110E457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201491E8" w14:textId="77777777" w:rsidR="00785F22" w:rsidRPr="008A2423" w:rsidRDefault="00785F22" w:rsidP="00C118B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A2423">
                    <w:rPr>
                      <w:rFonts w:ascii="Arial" w:hAnsi="Arial" w:cs="Arial"/>
                      <w:b/>
                      <w:sz w:val="28"/>
                      <w:szCs w:val="28"/>
                    </w:rPr>
                    <w:t>Dati anagrafici</w:t>
                  </w:r>
                </w:p>
                <w:p w14:paraId="502E42E1" w14:textId="2B69DA87" w:rsidR="00785F22" w:rsidRPr="008A2423" w:rsidRDefault="00785F22" w:rsidP="00C118B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A2423">
                    <w:rPr>
                      <w:rFonts w:ascii="Arial" w:hAnsi="Arial" w:cs="Arial"/>
                      <w:b/>
                      <w:sz w:val="28"/>
                      <w:szCs w:val="28"/>
                    </w:rPr>
                    <w:t>dell’alunno/a</w:t>
                  </w:r>
                </w:p>
                <w:p w14:paraId="19C88429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C82EB3E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058774E8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89C916B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98384FE" w14:textId="77777777" w:rsidR="00785F22" w:rsidRDefault="00785F22" w:rsidP="00C118BF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74" w:type="dxa"/>
                </w:tcPr>
                <w:p w14:paraId="7591FD48" w14:textId="77777777" w:rsidR="00785F22" w:rsidRDefault="00785F22" w:rsidP="00C118BF">
                  <w:pPr>
                    <w:widowControl w:val="0"/>
                    <w:kinsoku w:val="0"/>
                    <w:spacing w:line="360" w:lineRule="auto"/>
                    <w:ind w:left="284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14:paraId="7CAE9A67" w14:textId="510D9BBF" w:rsidR="00785F22" w:rsidRPr="008A2423" w:rsidRDefault="00785F22" w:rsidP="00C118BF">
                  <w:pPr>
                    <w:widowControl w:val="0"/>
                    <w:kinsoku w:val="0"/>
                    <w:spacing w:line="600" w:lineRule="auto"/>
                    <w:ind w:left="284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A242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Cognome e nome</w:t>
                  </w:r>
                  <w:r w:rsidRPr="008A242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__________________________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</w:t>
                  </w:r>
                  <w:r w:rsidR="000C7A8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</w:t>
                  </w:r>
                </w:p>
                <w:p w14:paraId="51666D4F" w14:textId="529C0872" w:rsidR="00785F22" w:rsidRPr="008A2423" w:rsidRDefault="00785F22" w:rsidP="00C118BF">
                  <w:pPr>
                    <w:widowControl w:val="0"/>
                    <w:kinsoku w:val="0"/>
                    <w:spacing w:line="600" w:lineRule="auto"/>
                    <w:ind w:left="284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A242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Luogo di nascita</w:t>
                  </w:r>
                  <w:r w:rsidRPr="008A242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_________________________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</w:t>
                  </w:r>
                  <w:r w:rsidR="000C7A8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</w:t>
                  </w:r>
                </w:p>
                <w:p w14:paraId="617C4E55" w14:textId="3570B8F1" w:rsidR="00785F22" w:rsidRPr="008A2423" w:rsidRDefault="00785F22" w:rsidP="00C118BF">
                  <w:pPr>
                    <w:widowControl w:val="0"/>
                    <w:kinsoku w:val="0"/>
                    <w:spacing w:line="600" w:lineRule="auto"/>
                    <w:ind w:left="284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A242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Data di nascita  </w:t>
                  </w:r>
                  <w:r w:rsidRPr="008A242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__________________________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</w:t>
                  </w:r>
                  <w:r w:rsidR="000C7A8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</w:t>
                  </w:r>
                </w:p>
                <w:p w14:paraId="78D5FC86" w14:textId="660CC4A7" w:rsidR="00785F22" w:rsidRPr="008A2423" w:rsidRDefault="00785F22" w:rsidP="00C118BF">
                  <w:pPr>
                    <w:widowControl w:val="0"/>
                    <w:kinsoku w:val="0"/>
                    <w:spacing w:line="600" w:lineRule="auto"/>
                    <w:ind w:left="284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A242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Nazionalità</w:t>
                  </w:r>
                  <w:r w:rsidRPr="008A242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______________________________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</w:t>
                  </w:r>
                  <w:r w:rsidR="000C7A8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</w:t>
                  </w:r>
                </w:p>
                <w:p w14:paraId="4445A53A" w14:textId="74479851" w:rsidR="00785F22" w:rsidRDefault="00785F22" w:rsidP="00C118BF">
                  <w:pPr>
                    <w:widowControl w:val="0"/>
                    <w:kinsoku w:val="0"/>
                    <w:spacing w:line="600" w:lineRule="auto"/>
                    <w:ind w:left="284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A242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Lingua ma</w:t>
                  </w:r>
                  <w:r w:rsidRPr="008A242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dre</w:t>
                  </w:r>
                  <w:r w:rsidRPr="008A242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____________________________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</w:t>
                  </w:r>
                  <w:r w:rsidR="000C7A8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</w:t>
                  </w:r>
                </w:p>
                <w:p w14:paraId="3EE08859" w14:textId="3479B3BF" w:rsidR="00785F22" w:rsidRDefault="00785F22" w:rsidP="00C118BF">
                  <w:pPr>
                    <w:widowControl w:val="0"/>
                    <w:kinsoku w:val="0"/>
                    <w:spacing w:line="600" w:lineRule="auto"/>
                    <w:ind w:left="284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A242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Altre lingue studiate</w:t>
                  </w:r>
                  <w:r w:rsidRPr="008A242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_______________________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</w:t>
                  </w:r>
                  <w:r w:rsidR="000C7A8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________</w:t>
                  </w:r>
                </w:p>
                <w:p w14:paraId="729F191E" w14:textId="26E14AAC" w:rsidR="00E25AE0" w:rsidRPr="008A2423" w:rsidRDefault="00E25AE0" w:rsidP="00C118BF">
                  <w:pPr>
                    <w:widowControl w:val="0"/>
                    <w:kinsoku w:val="0"/>
                    <w:spacing w:line="600" w:lineRule="auto"/>
                    <w:ind w:left="284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0C7A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Classe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__________________________________________</w:t>
                  </w:r>
                  <w:r w:rsidR="000C7A8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</w:t>
                  </w:r>
                </w:p>
                <w:p w14:paraId="46DB95D9" w14:textId="69FF4DCF" w:rsidR="00785F22" w:rsidRPr="008A2423" w:rsidRDefault="00785F22" w:rsidP="00C118BF">
                  <w:pPr>
                    <w:widowControl w:val="0"/>
                    <w:kinsoku w:val="0"/>
                    <w:spacing w:line="600" w:lineRule="auto"/>
                    <w:ind w:left="284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242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Coordinatore di classe</w:t>
                  </w:r>
                  <w:r w:rsidRPr="008A242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</w:t>
                  </w:r>
                  <w:r w:rsidR="000C7A8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</w:t>
                  </w:r>
                </w:p>
              </w:tc>
            </w:tr>
          </w:tbl>
          <w:p w14:paraId="25196345" w14:textId="77777777" w:rsidR="00785F22" w:rsidRDefault="00785F22" w:rsidP="00C118BF">
            <w:pPr>
              <w:pStyle w:val="Paragrafoelenco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  <w:p w14:paraId="7B4CFA54" w14:textId="4D0AF369" w:rsidR="004E38BB" w:rsidRPr="00F20935" w:rsidRDefault="004E38BB" w:rsidP="00C118BF">
            <w:pPr>
              <w:pStyle w:val="Titolo1"/>
              <w:numPr>
                <w:ilvl w:val="0"/>
                <w:numId w:val="3"/>
              </w:numPr>
              <w:tabs>
                <w:tab w:val="clear" w:pos="432"/>
              </w:tabs>
              <w:ind w:left="720" w:hanging="360"/>
              <w:jc w:val="both"/>
              <w:rPr>
                <w:rFonts w:ascii="Times New Roman" w:hAnsi="Times New Roman"/>
                <w:color w:val="548DD4"/>
              </w:rPr>
            </w:pPr>
            <w:r w:rsidRPr="00F2093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Descrizione delle abilità e dei comportamenti </w:t>
            </w:r>
            <w:r w:rsidR="00C118BF">
              <w:rPr>
                <w:rFonts w:ascii="Times New Roman" w:hAnsi="Times New Roman"/>
                <w:i/>
                <w:iCs/>
                <w:sz w:val="28"/>
                <w:szCs w:val="28"/>
                <w:lang w:val="it-IT"/>
              </w:rPr>
              <w:t xml:space="preserve">per DSA e </w:t>
            </w:r>
            <w:r w:rsidR="000C7A84">
              <w:rPr>
                <w:rFonts w:ascii="Times New Roman" w:hAnsi="Times New Roman"/>
                <w:i/>
                <w:iCs/>
                <w:sz w:val="28"/>
                <w:szCs w:val="28"/>
                <w:lang w:val="it-IT"/>
              </w:rPr>
              <w:t>alunni</w:t>
            </w:r>
            <w:r w:rsidRPr="00F2093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con altri Bisogni Educativi Speciali </w:t>
            </w:r>
            <w:r w:rsidRPr="00F20935">
              <w:rPr>
                <w:rFonts w:ascii="Times New Roman" w:hAnsi="Times New Roman"/>
                <w:i/>
                <w:iCs/>
                <w:sz w:val="28"/>
                <w:szCs w:val="28"/>
                <w:lang w:val="it-IT"/>
              </w:rPr>
              <w:t>con diagnosi</w:t>
            </w:r>
            <w:r w:rsidRPr="00F20935">
              <w:rPr>
                <w:rFonts w:ascii="Times New Roman" w:hAnsi="Times New Roman"/>
                <w:color w:val="548DD4"/>
                <w:lang w:val="it-IT"/>
              </w:rPr>
              <w:t>.</w:t>
            </w:r>
          </w:p>
          <w:tbl>
            <w:tblPr>
              <w:tblW w:w="956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764"/>
              <w:gridCol w:w="1134"/>
              <w:gridCol w:w="1984"/>
              <w:gridCol w:w="1418"/>
              <w:gridCol w:w="142"/>
              <w:gridCol w:w="1275"/>
              <w:gridCol w:w="142"/>
              <w:gridCol w:w="1704"/>
            </w:tblGrid>
            <w:tr w:rsidR="004E38BB" w14:paraId="5A286EEF" w14:textId="77777777" w:rsidTr="00AB6FC5">
              <w:tc>
                <w:tcPr>
                  <w:tcW w:w="28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16D0B0" w14:textId="77777777" w:rsidR="004E38BB" w:rsidRDefault="004E38BB" w:rsidP="000C7A84">
                  <w:pPr>
                    <w:snapToGrid w:val="0"/>
                    <w:spacing w:before="6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DIAGNOSI</w:t>
                  </w:r>
                </w:p>
                <w:p w14:paraId="5750ABE1" w14:textId="77777777" w:rsidR="004E38BB" w:rsidRDefault="004E38BB" w:rsidP="000C7A84">
                  <w:pPr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SPECIALISTICA</w:t>
                  </w:r>
                </w:p>
                <w:p w14:paraId="4CDEBC91" w14:textId="77777777" w:rsidR="004E38BB" w:rsidRDefault="004E38BB" w:rsidP="000C7A84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(dati rilevabili, se presenti, nella diagnosi)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F4DAC0" w14:textId="77777777" w:rsidR="004E38BB" w:rsidRDefault="004E38BB" w:rsidP="000C7A84">
                  <w:pPr>
                    <w:snapToGrid w:val="0"/>
                    <w:spacing w:before="6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OSSERVAZIONE IN CLASSE</w:t>
                  </w:r>
                </w:p>
                <w:p w14:paraId="2778A396" w14:textId="77777777" w:rsidR="004E38BB" w:rsidRDefault="004E38BB" w:rsidP="000C7A84">
                  <w:pPr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(dati rilevati direttamente dagli insegnanti)</w:t>
                  </w:r>
                </w:p>
              </w:tc>
            </w:tr>
            <w:tr w:rsidR="004E38BB" w14:paraId="36E69F6A" w14:textId="77777777" w:rsidTr="00AB6FC5">
              <w:tc>
                <w:tcPr>
                  <w:tcW w:w="28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349E90" w14:textId="77777777" w:rsidR="004E38BB" w:rsidRDefault="004E38BB" w:rsidP="00C118BF">
                  <w:pPr>
                    <w:snapToGrid w:val="0"/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LETTURA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B3EF0C" w14:textId="77777777" w:rsidR="004E38BB" w:rsidRDefault="004E38BB" w:rsidP="000C7A84">
                  <w:pPr>
                    <w:snapToGrid w:val="0"/>
                    <w:spacing w:before="120" w:after="12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LETTURA</w:t>
                  </w:r>
                </w:p>
              </w:tc>
            </w:tr>
            <w:tr w:rsidR="004E38BB" w14:paraId="19A41D00" w14:textId="77777777" w:rsidTr="00AB6FC5">
              <w:tc>
                <w:tcPr>
                  <w:tcW w:w="28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7E693E" w14:textId="77777777" w:rsidR="004E38BB" w:rsidRDefault="004E38BB" w:rsidP="00C118BF">
                  <w:pPr>
                    <w:snapToGri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………………………………………………..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985128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VELOCITÀ</w:t>
                  </w: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6E3902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Molto lenta</w:t>
                  </w:r>
                </w:p>
                <w:p w14:paraId="698DD485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ind w:left="200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Lenta</w:t>
                  </w:r>
                </w:p>
                <w:p w14:paraId="011EE782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Scorrevole</w:t>
                  </w:r>
                </w:p>
              </w:tc>
            </w:tr>
            <w:tr w:rsidR="004E38BB" w14:paraId="2C78BC9A" w14:textId="77777777" w:rsidTr="00AB6FC5">
              <w:tc>
                <w:tcPr>
                  <w:tcW w:w="28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F95A60" w14:textId="77777777" w:rsidR="004E38BB" w:rsidRDefault="004E38BB" w:rsidP="00C118BF">
                  <w:pPr>
                    <w:snapToGri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0CDDE5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CORRETTEZZA</w:t>
                  </w: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96139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Adeguata</w:t>
                  </w:r>
                </w:p>
                <w:p w14:paraId="4903A90A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Non adeguata (ad esempio confonde/inverte/sostituisce omette   lettere o sillabe</w:t>
                  </w:r>
                </w:p>
              </w:tc>
            </w:tr>
            <w:tr w:rsidR="004E38BB" w14:paraId="0B974142" w14:textId="77777777" w:rsidTr="00AB6FC5">
              <w:tc>
                <w:tcPr>
                  <w:tcW w:w="28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E81CDD" w14:textId="77777777" w:rsidR="004E38BB" w:rsidRDefault="004E38BB" w:rsidP="00C118BF">
                  <w:pPr>
                    <w:snapToGri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A8179D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COMPRENSIONE</w:t>
                  </w: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9EA6E5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Scarsa</w:t>
                  </w:r>
                </w:p>
                <w:p w14:paraId="52469E5D" w14:textId="0A2C4541" w:rsidR="004E38BB" w:rsidRPr="000C7A84" w:rsidRDefault="004E38BB" w:rsidP="000C7A84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ind w:left="200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Essenziale</w:t>
                  </w:r>
                </w:p>
                <w:p w14:paraId="7A362E33" w14:textId="77777777" w:rsidR="004E38BB" w:rsidRDefault="004E38BB" w:rsidP="00C118BF">
                  <w:pPr>
                    <w:numPr>
                      <w:ilvl w:val="0"/>
                      <w:numId w:val="7"/>
                    </w:numPr>
                    <w:spacing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Completa-analitica</w:t>
                  </w:r>
                </w:p>
              </w:tc>
            </w:tr>
            <w:tr w:rsidR="004E38BB" w14:paraId="6810FE33" w14:textId="77777777" w:rsidTr="00AB6FC5">
              <w:tc>
                <w:tcPr>
                  <w:tcW w:w="28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AF35A7" w14:textId="77777777" w:rsidR="004E38BB" w:rsidRDefault="004E38BB" w:rsidP="00C118BF">
                  <w:pPr>
                    <w:snapToGrid w:val="0"/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SCRITTURA</w:t>
                  </w:r>
                </w:p>
              </w:tc>
              <w:tc>
                <w:tcPr>
                  <w:tcW w:w="666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AA15BF" w14:textId="77777777" w:rsidR="004E38BB" w:rsidRDefault="004E38BB" w:rsidP="000C7A84">
                  <w:pPr>
                    <w:snapToGrid w:val="0"/>
                    <w:spacing w:before="120" w:after="12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SCRITTURA</w:t>
                  </w:r>
                </w:p>
              </w:tc>
            </w:tr>
            <w:tr w:rsidR="004E38BB" w14:paraId="7AC07F94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F4E51C" w14:textId="77777777" w:rsidR="004E38BB" w:rsidRDefault="004E38BB" w:rsidP="00C118BF">
                  <w:pPr>
                    <w:snapToGri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06434E" w14:textId="25146FFA" w:rsidR="004E38BB" w:rsidRDefault="00335D40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PRODUZIONE AUTONOMA</w:t>
                  </w:r>
                </w:p>
                <w:p w14:paraId="3F50E2F9" w14:textId="77777777" w:rsidR="004E38BB" w:rsidRDefault="004E38BB" w:rsidP="00C118BF">
                  <w:pPr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2049EB" w14:textId="77777777" w:rsidR="004E38BB" w:rsidRDefault="004E38BB" w:rsidP="00C118BF">
                  <w:pPr>
                    <w:snapToGrid w:val="0"/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 xml:space="preserve">ADERENZA 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CONSEGNA</w:t>
                  </w:r>
                </w:p>
              </w:tc>
            </w:tr>
            <w:tr w:rsidR="004E38BB" w14:paraId="5ECDB8CD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EB4E58" w14:textId="77777777" w:rsidR="004E38BB" w:rsidRDefault="004E38BB" w:rsidP="00C118BF">
                  <w:pPr>
                    <w:snapToGri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29704A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C5BD6C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Spesso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00997E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Talvolta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0D7EFE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Mai</w:t>
                  </w:r>
                </w:p>
              </w:tc>
            </w:tr>
            <w:tr w:rsidR="004E38BB" w14:paraId="6D78DCFE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378B35" w14:textId="77777777" w:rsidR="004E38BB" w:rsidRDefault="004E38BB" w:rsidP="00C118BF">
                  <w:pPr>
                    <w:snapToGri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E437F7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3ABB0" w14:textId="77777777" w:rsidR="004E38BB" w:rsidRDefault="004E38BB" w:rsidP="00C118BF">
                  <w:pPr>
                    <w:widowControl w:val="0"/>
                    <w:tabs>
                      <w:tab w:val="left" w:pos="1452"/>
                      <w:tab w:val="left" w:pos="1735"/>
                      <w:tab w:val="left" w:pos="2061"/>
                    </w:tabs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</w:p>
                <w:p w14:paraId="131E582E" w14:textId="77777777" w:rsidR="004E38BB" w:rsidRDefault="004E38BB" w:rsidP="00C118BF">
                  <w:pPr>
                    <w:widowControl w:val="0"/>
                    <w:tabs>
                      <w:tab w:val="left" w:pos="1452"/>
                      <w:tab w:val="left" w:pos="1735"/>
                      <w:tab w:val="left" w:pos="2061"/>
                    </w:tabs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CORRETTA STRUTTURA</w:t>
                  </w:r>
                </w:p>
                <w:p w14:paraId="0E299D01" w14:textId="406A2716" w:rsidR="004E38BB" w:rsidRDefault="004E38BB" w:rsidP="00C118BF">
                  <w:pPr>
                    <w:widowControl w:val="0"/>
                    <w:tabs>
                      <w:tab w:val="left" w:pos="1452"/>
                      <w:tab w:val="left" w:pos="1735"/>
                      <w:tab w:val="left" w:pos="2061"/>
                    </w:tabs>
                    <w:suppressAutoHyphens w:val="0"/>
                    <w:kinsoku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MORFO-SINTATTICA</w:t>
                  </w:r>
                </w:p>
              </w:tc>
            </w:tr>
            <w:tr w:rsidR="004E38BB" w14:paraId="42533311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C2EDDD" w14:textId="77777777" w:rsidR="004E38BB" w:rsidRDefault="004E38BB" w:rsidP="00C118BF">
                  <w:pPr>
                    <w:snapToGri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2C1F36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B631FB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Spesso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A86272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Talvolta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D5776C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Mai</w:t>
                  </w:r>
                </w:p>
              </w:tc>
            </w:tr>
            <w:tr w:rsidR="004E38BB" w14:paraId="4FAC9AD5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DADBEF" w14:textId="77777777" w:rsidR="004E38BB" w:rsidRDefault="004E38BB" w:rsidP="00C118BF">
                  <w:pPr>
                    <w:snapToGri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34219D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FA49F2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</w:p>
                <w:p w14:paraId="39F38E73" w14:textId="0C562546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 xml:space="preserve">CORRETTA STRUTTURA TESTUALE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(narrativo, descrittivo, regolativo </w:t>
                  </w:r>
                  <w:r w:rsidR="00C118B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proofErr w:type="spellStart"/>
                  <w:r w:rsidR="00C118BF">
                    <w:rPr>
                      <w:rFonts w:ascii="Arial" w:hAnsi="Arial" w:cs="Arial"/>
                      <w:sz w:val="20"/>
                      <w:szCs w:val="20"/>
                    </w:rPr>
                    <w:t>ecc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…)</w:t>
                  </w:r>
                </w:p>
              </w:tc>
            </w:tr>
            <w:tr w:rsidR="004E38BB" w14:paraId="21808073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BCBB0A" w14:textId="77777777" w:rsidR="004E38BB" w:rsidRDefault="004E38BB" w:rsidP="00C118BF">
                  <w:pPr>
                    <w:snapToGri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604A6D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13D844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Spesso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5C8A09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Talvolta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286A3D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Mai</w:t>
                  </w:r>
                </w:p>
              </w:tc>
            </w:tr>
            <w:tr w:rsidR="004E38BB" w14:paraId="5581DAE9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CC90E5" w14:textId="77777777" w:rsidR="004E38BB" w:rsidRDefault="004E38BB" w:rsidP="00C118BF">
                  <w:pPr>
                    <w:snapToGri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DF8838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99CD0" w14:textId="77777777" w:rsidR="004E38BB" w:rsidRDefault="004E38BB" w:rsidP="00C118BF">
                  <w:pPr>
                    <w:snapToGrid w:val="0"/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 xml:space="preserve">CORRETTEZZA 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ORTOGRAFICA</w:t>
                  </w:r>
                </w:p>
              </w:tc>
            </w:tr>
            <w:tr w:rsidR="004E38BB" w14:paraId="4777E386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B80684" w14:textId="77777777" w:rsidR="004E38BB" w:rsidRDefault="004E38BB" w:rsidP="00C118BF">
                  <w:pPr>
                    <w:snapToGri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DEE90B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9F24D5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Adeguata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54F76B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Parziale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A4770C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Non adeguata</w:t>
                  </w:r>
                </w:p>
              </w:tc>
            </w:tr>
            <w:tr w:rsidR="004E38BB" w14:paraId="7B8E0ED7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605AB1" w14:textId="77777777" w:rsidR="004E38BB" w:rsidRDefault="004E38BB" w:rsidP="00C118BF">
                  <w:pPr>
                    <w:snapToGrid w:val="0"/>
                    <w:jc w:val="both"/>
                    <w:rPr>
                      <w:rFonts w:ascii="Calibri" w:eastAsia="Calibri" w:hAnsi="Calibri" w:cs="Arial"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8413B6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51E08" w14:textId="77777777" w:rsidR="004E38BB" w:rsidRDefault="004E38BB" w:rsidP="00C118BF">
                  <w:pPr>
                    <w:snapToGrid w:val="0"/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USO PUNTEGGIATURA</w:t>
                  </w:r>
                </w:p>
              </w:tc>
            </w:tr>
            <w:tr w:rsidR="004E38BB" w14:paraId="352C5531" w14:textId="77777777" w:rsidTr="00AB6FC5">
              <w:trPr>
                <w:trHeight w:val="180"/>
              </w:trPr>
              <w:tc>
                <w:tcPr>
                  <w:tcW w:w="289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DC4A90" w14:textId="77777777" w:rsidR="004E38BB" w:rsidRDefault="004E38BB" w:rsidP="00C118BF">
                  <w:pPr>
                    <w:snapToGrid w:val="0"/>
                    <w:jc w:val="both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2544EB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D18D3E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Adeguata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243AE5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Parziale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F445F4" w14:textId="436A4631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Non  adeguata</w:t>
                  </w:r>
                </w:p>
              </w:tc>
            </w:tr>
            <w:tr w:rsidR="004E38BB" w14:paraId="6925C105" w14:textId="77777777" w:rsidTr="00AB6FC5">
              <w:trPr>
                <w:trHeight w:val="180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22F151" w14:textId="77777777" w:rsidR="004E38BB" w:rsidRDefault="004E38BB" w:rsidP="00C118BF">
                  <w:pPr>
                    <w:snapToGrid w:val="0"/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GRAFIA</w:t>
                  </w:r>
                </w:p>
              </w:tc>
              <w:tc>
                <w:tcPr>
                  <w:tcW w:w="77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90A565" w14:textId="77777777" w:rsidR="004E38BB" w:rsidRDefault="004E38BB" w:rsidP="000C7A84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34"/>
                    <w:jc w:val="center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  <w:t>GRAFIA</w:t>
                  </w:r>
                </w:p>
              </w:tc>
            </w:tr>
            <w:tr w:rsidR="004E38BB" w14:paraId="058306D1" w14:textId="77777777" w:rsidTr="00AB6FC5">
              <w:trPr>
                <w:trHeight w:val="180"/>
              </w:trPr>
              <w:tc>
                <w:tcPr>
                  <w:tcW w:w="1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6AD8E5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  <w:t>…………………………………………</w:t>
                  </w:r>
                </w:p>
              </w:tc>
              <w:tc>
                <w:tcPr>
                  <w:tcW w:w="77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0FC199" w14:textId="77777777" w:rsidR="004E38BB" w:rsidRDefault="004E38BB" w:rsidP="00C118BF">
                  <w:pPr>
                    <w:snapToGrid w:val="0"/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LEGGIBILE</w:t>
                  </w:r>
                </w:p>
              </w:tc>
            </w:tr>
            <w:tr w:rsidR="004E38BB" w14:paraId="140AB333" w14:textId="77777777" w:rsidTr="00AB6FC5">
              <w:trPr>
                <w:trHeight w:val="180"/>
              </w:trPr>
              <w:tc>
                <w:tcPr>
                  <w:tcW w:w="17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A9398D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117D7D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Sì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07DEC7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Poco</w:t>
                  </w:r>
                </w:p>
              </w:tc>
              <w:tc>
                <w:tcPr>
                  <w:tcW w:w="32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A653E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No</w:t>
                  </w:r>
                </w:p>
              </w:tc>
            </w:tr>
            <w:tr w:rsidR="004E38BB" w14:paraId="08CC3209" w14:textId="77777777" w:rsidTr="00AB6FC5">
              <w:trPr>
                <w:trHeight w:val="180"/>
              </w:trPr>
              <w:tc>
                <w:tcPr>
                  <w:tcW w:w="17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895D6D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77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D21DC1" w14:textId="77777777" w:rsidR="004E38BB" w:rsidRDefault="004E38BB" w:rsidP="00C118BF">
                  <w:pPr>
                    <w:snapToGrid w:val="0"/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TRATTO</w:t>
                  </w:r>
                </w:p>
              </w:tc>
            </w:tr>
            <w:tr w:rsidR="004E38BB" w14:paraId="43F4163C" w14:textId="77777777" w:rsidTr="00AB6FC5">
              <w:trPr>
                <w:trHeight w:val="180"/>
              </w:trPr>
              <w:tc>
                <w:tcPr>
                  <w:tcW w:w="17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A82A3C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6904A7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Premuto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E4781A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Leggero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E0339E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Ripassato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91AC1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Incerto</w:t>
                  </w:r>
                </w:p>
              </w:tc>
            </w:tr>
            <w:tr w:rsidR="004E38BB" w14:paraId="39C7DF4A" w14:textId="77777777" w:rsidTr="00AB6FC5">
              <w:trPr>
                <w:trHeight w:val="180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05D784" w14:textId="77777777" w:rsidR="004E38BB" w:rsidRDefault="004E38BB" w:rsidP="00C118BF">
                  <w:pPr>
                    <w:snapToGrid w:val="0"/>
                    <w:spacing w:before="120" w:after="12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CALCOLO</w:t>
                  </w:r>
                </w:p>
              </w:tc>
              <w:tc>
                <w:tcPr>
                  <w:tcW w:w="779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298B0B" w14:textId="77777777" w:rsidR="004E38BB" w:rsidRDefault="004E38BB" w:rsidP="000C7A84">
                  <w:pPr>
                    <w:snapToGrid w:val="0"/>
                    <w:spacing w:before="120" w:after="12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CALCOLO</w:t>
                  </w:r>
                </w:p>
              </w:tc>
            </w:tr>
            <w:tr w:rsidR="004E38BB" w14:paraId="5376CA1E" w14:textId="77777777" w:rsidTr="00AB6FC5">
              <w:trPr>
                <w:trHeight w:val="180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CDFFDC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  <w:t>…………………………………………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DD7CED" w14:textId="50888A61" w:rsidR="004E38BB" w:rsidRDefault="004E38BB" w:rsidP="00C118BF">
                  <w:pPr>
                    <w:widowControl w:val="0"/>
                    <w:kinsoku w:val="0"/>
                    <w:snapToGrid w:val="0"/>
                    <w:jc w:val="both"/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 xml:space="preserve">Difficoltà </w:t>
                  </w:r>
                  <w:proofErr w:type="spellStart"/>
                  <w:r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>visuo</w:t>
                  </w:r>
                  <w:proofErr w:type="spellEnd"/>
                  <w:r w:rsidR="00231EAE"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>-</w:t>
                  </w:r>
                  <w:r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>spaziali (es: quantificazione automatizzata)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0E806A" w14:textId="048DA09E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pesso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3614710" w14:textId="4EC4583B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T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alvolta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F00183" w14:textId="22F78AB8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325"/>
                    </w:tabs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M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ai</w:t>
                  </w:r>
                </w:p>
              </w:tc>
            </w:tr>
            <w:tr w:rsidR="004E38BB" w14:paraId="37142C65" w14:textId="77777777" w:rsidTr="00AB6FC5">
              <w:trPr>
                <w:trHeight w:val="180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34BE56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  <w:t>………………………………………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76B01F" w14:textId="77777777" w:rsidR="004E38BB" w:rsidRDefault="004E38BB" w:rsidP="00C118BF">
                  <w:pPr>
                    <w:widowControl w:val="0"/>
                    <w:kinsoku w:val="0"/>
                    <w:snapToGrid w:val="0"/>
                    <w:jc w:val="both"/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>Recupero di fatti numerici (es: tabelline)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4F8F05" w14:textId="3CBFD18B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R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aggiunto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2E931A" w14:textId="12B4B4E0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arziale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389761" w14:textId="21E27ADB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on</w:t>
                  </w:r>
                  <w:r w:rsidR="00C118BF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 xml:space="preserve"> 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raggiunto</w:t>
                  </w:r>
                </w:p>
              </w:tc>
            </w:tr>
            <w:tr w:rsidR="004E38BB" w14:paraId="294E0732" w14:textId="77777777" w:rsidTr="00AB6FC5">
              <w:trPr>
                <w:trHeight w:val="180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F7F576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34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  <w:t>………………………………………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907062" w14:textId="77777777" w:rsidR="004E38BB" w:rsidRDefault="004E38BB" w:rsidP="00C118BF">
                  <w:pPr>
                    <w:widowControl w:val="0"/>
                    <w:kinsoku w:val="0"/>
                    <w:snapToGrid w:val="0"/>
                    <w:jc w:val="both"/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>Automatizzazione dell’algoritmo procedurale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342223" w14:textId="324923FD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R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aggiunto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0E7DF1" w14:textId="1AADC1FF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arziale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033BF" w14:textId="46801AD3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on</w:t>
                  </w:r>
                  <w:r w:rsidR="00C118BF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 xml:space="preserve"> 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raggiunto</w:t>
                  </w:r>
                </w:p>
              </w:tc>
            </w:tr>
            <w:tr w:rsidR="004E38BB" w14:paraId="214BFC47" w14:textId="77777777" w:rsidTr="00AB6FC5">
              <w:trPr>
                <w:trHeight w:val="2569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76D6B7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  <w:t>………………………………………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18043F" w14:textId="77777777" w:rsidR="004E38BB" w:rsidRDefault="004E38BB" w:rsidP="00C118BF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Errori di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processamento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numerico (negli aspetti cardinali e ordinali e nella   corrispondenza tra numero e quantità)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67AF97" w14:textId="684AF087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pesso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C8115E" w14:textId="063690F9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T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alvolta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F1101" w14:textId="01C10BD4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325"/>
                    </w:tabs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M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ai</w:t>
                  </w:r>
                </w:p>
              </w:tc>
            </w:tr>
            <w:tr w:rsidR="004E38BB" w14:paraId="0E26D7E3" w14:textId="77777777" w:rsidTr="00AB6FC5">
              <w:trPr>
                <w:trHeight w:val="180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19EA02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  <w:t>……………………………………….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33541A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Uso degli algoritmi di base del calcolo (scritto e a mente)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2E2936" w14:textId="5B5CE993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deguat</w:t>
                  </w: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EFC633" w14:textId="71FBD6A4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arziale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138D77" w14:textId="21A41419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on</w:t>
                  </w:r>
                  <w:r w:rsidR="00C118BF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 xml:space="preserve"> 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adeguato</w:t>
                  </w:r>
                </w:p>
              </w:tc>
            </w:tr>
            <w:tr w:rsidR="004E38BB" w14:paraId="0F0BEB9E" w14:textId="77777777" w:rsidTr="00AB6FC5">
              <w:trPr>
                <w:trHeight w:val="180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34E826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  <w:t>………………………………………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FBAB4A0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jc w:val="both"/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 xml:space="preserve">Capacità di </w:t>
                  </w:r>
                  <w:proofErr w:type="spellStart"/>
                  <w:r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>problem</w:t>
                  </w:r>
                  <w:proofErr w:type="spellEnd"/>
                  <w:r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iCs/>
                      <w:spacing w:val="-3"/>
                      <w:sz w:val="20"/>
                      <w:szCs w:val="20"/>
                    </w:rPr>
                    <w:t>solving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8B02828" w14:textId="511113D2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deguata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0162B1" w14:textId="7F197DE3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arziale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772D25" w14:textId="78ED2E2F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on</w:t>
                  </w:r>
                  <w:r w:rsidR="00C118BF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 xml:space="preserve"> 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adeguata</w:t>
                  </w:r>
                </w:p>
              </w:tc>
            </w:tr>
            <w:tr w:rsidR="004E38BB" w14:paraId="45AD8BA9" w14:textId="77777777" w:rsidTr="00AB6FC5">
              <w:trPr>
                <w:trHeight w:val="180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5AB396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2"/>
                      <w:szCs w:val="22"/>
                    </w:rPr>
                    <w:t>…………………………………………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A85B41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Comprensione del testo di un problema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C1BDAE" w14:textId="4BDFBF24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deguata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9699B8" w14:textId="6A07E24A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arziale</w:t>
                  </w:r>
                </w:p>
              </w:tc>
              <w:tc>
                <w:tcPr>
                  <w:tcW w:w="18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053ACC" w14:textId="358A1312" w:rsidR="004E38BB" w:rsidRDefault="000C7A84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on</w:t>
                  </w:r>
                  <w:r w:rsidR="00C118BF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 xml:space="preserve"> 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adeguata</w:t>
                  </w:r>
                </w:p>
              </w:tc>
            </w:tr>
          </w:tbl>
          <w:p w14:paraId="2DD3AD49" w14:textId="77777777" w:rsidR="004E38BB" w:rsidRDefault="004E38BB" w:rsidP="00C118BF">
            <w:pPr>
              <w:pageBreakBefore/>
              <w:jc w:val="both"/>
            </w:pPr>
          </w:p>
          <w:tbl>
            <w:tblPr>
              <w:tblW w:w="956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748"/>
              <w:gridCol w:w="5815"/>
            </w:tblGrid>
            <w:tr w:rsidR="004E38BB" w14:paraId="4BCCDE74" w14:textId="77777777" w:rsidTr="00AB6FC5">
              <w:trPr>
                <w:trHeight w:val="180"/>
              </w:trPr>
              <w:tc>
                <w:tcPr>
                  <w:tcW w:w="95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B89A9" w14:textId="77777777" w:rsidR="004E38BB" w:rsidRDefault="004E38BB" w:rsidP="00C118BF">
                  <w:pPr>
                    <w:snapToGrid w:val="0"/>
                    <w:spacing w:before="240" w:after="24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  <w:t>ALTRE CARATTERISTICHE DEL PROCESSO DI APPRENDIMENTO</w:t>
                  </w:r>
                </w:p>
              </w:tc>
            </w:tr>
            <w:tr w:rsidR="004E38BB" w14:paraId="434F4754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7EDB9D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DIAGNOSI SPECIALISTICA</w:t>
                  </w:r>
                </w:p>
                <w:p w14:paraId="56BBD6D9" w14:textId="77777777" w:rsidR="004E38BB" w:rsidRDefault="004E38BB" w:rsidP="00C118BF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(Dati rilevabili se presenti nella diagnosi)</w:t>
                  </w: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2E213D" w14:textId="77777777" w:rsidR="004E38BB" w:rsidRDefault="004E38BB" w:rsidP="000C7A84">
                  <w:pPr>
                    <w:snapToGrid w:val="0"/>
                    <w:spacing w:before="120" w:after="120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OSSERVAZIONE IN CLASSE</w:t>
                  </w:r>
                </w:p>
                <w:p w14:paraId="27BE1C45" w14:textId="77777777" w:rsidR="004E38BB" w:rsidRDefault="004E38BB" w:rsidP="000C7A84">
                  <w:pPr>
                    <w:spacing w:before="120" w:after="12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(dati rilevati direttamente dagli insegnanti)</w:t>
                  </w:r>
                </w:p>
              </w:tc>
            </w:tr>
            <w:tr w:rsidR="004E38BB" w14:paraId="64AD11BC" w14:textId="77777777" w:rsidTr="00AB6FC5">
              <w:trPr>
                <w:trHeight w:val="664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702733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PROPRIETÀ  LINGUISTICA</w:t>
                  </w: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9CA686" w14:textId="77777777" w:rsidR="004E38BB" w:rsidRDefault="004E38BB" w:rsidP="000C7A84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center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PROPRIETÀ  LINGUISTICA</w:t>
                  </w:r>
                </w:p>
              </w:tc>
            </w:tr>
            <w:tr w:rsidR="004E38BB" w14:paraId="357D6C8F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8E35D5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1069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B412BC" w14:textId="1BD56C07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D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ifficoltà nella strutturazione della frase</w:t>
                  </w:r>
                </w:p>
                <w:p w14:paraId="673F6E6B" w14:textId="0176EB7C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Di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fficoltà nel reperimento lessicale</w:t>
                  </w:r>
                </w:p>
                <w:p w14:paraId="077BDA96" w14:textId="5FA44184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D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ifficoltà nell’esposizione orale</w:t>
                  </w:r>
                </w:p>
              </w:tc>
            </w:tr>
            <w:tr w:rsidR="004E38BB" w14:paraId="38167D82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BA690A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MEMORIA</w:t>
                  </w: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C7C3A" w14:textId="77777777" w:rsidR="004E38BB" w:rsidRDefault="004E38BB" w:rsidP="0003654F">
                  <w:pPr>
                    <w:widowControl w:val="0"/>
                    <w:tabs>
                      <w:tab w:val="left" w:pos="2444"/>
                    </w:tabs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center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MEMORIA</w:t>
                  </w:r>
                </w:p>
              </w:tc>
            </w:tr>
            <w:tr w:rsidR="004E38BB" w14:paraId="1737A0A4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D9C628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1069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93D5E2" w14:textId="03AF08B1" w:rsidR="004E38BB" w:rsidRDefault="004E38BB" w:rsidP="00C118BF">
                  <w:pPr>
                    <w:autoSpaceDE w:val="0"/>
                    <w:snapToGrid w:val="0"/>
                    <w:spacing w:before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Difficoltà nel memorizzare:</w:t>
                  </w:r>
                </w:p>
                <w:p w14:paraId="0481016B" w14:textId="3CE2B7C7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Ca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tegorizzazioni</w:t>
                  </w:r>
                </w:p>
                <w:p w14:paraId="64200FD4" w14:textId="076AD2B3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lastRenderedPageBreak/>
                    <w:t>F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ormule, strutture grammaticali, algoritmi (tabelline, nomi, date …)</w:t>
                  </w:r>
                </w:p>
                <w:p w14:paraId="3D0C2D6E" w14:textId="349932EA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before="120" w:after="120"/>
                    <w:ind w:left="199" w:hanging="142"/>
                    <w:jc w:val="both"/>
                    <w:rPr>
                      <w:rFonts w:ascii="Comic Sans MS" w:eastAsia="Calibri" w:hAnsi="Comic Sans MS" w:cs="Arial"/>
                      <w:bCs/>
                      <w:w w:val="105"/>
                      <w:sz w:val="20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equenze e procedure</w:t>
                  </w:r>
                </w:p>
              </w:tc>
            </w:tr>
            <w:tr w:rsidR="004E38BB" w14:paraId="0A739749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1A7896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lastRenderedPageBreak/>
                    <w:t>ATTENZIONE</w:t>
                  </w: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90F77F" w14:textId="77777777" w:rsidR="004E38BB" w:rsidRDefault="004E38BB" w:rsidP="0003654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center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ATTENZIONE</w:t>
                  </w:r>
                </w:p>
              </w:tc>
            </w:tr>
            <w:tr w:rsidR="004E38BB" w14:paraId="1F3C03A3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7F7E53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142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1DEF79" w14:textId="4C66DBCC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A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 xml:space="preserve">ttenzione </w:t>
                  </w:r>
                  <w:proofErr w:type="spellStart"/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visuo</w:t>
                  </w:r>
                  <w:proofErr w:type="spellEnd"/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-spaziale</w:t>
                  </w:r>
                </w:p>
                <w:p w14:paraId="7C78CD12" w14:textId="3DA609D0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elettiva</w:t>
                  </w:r>
                </w:p>
                <w:p w14:paraId="41601CC2" w14:textId="334500D6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I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ntensiva</w:t>
                  </w:r>
                </w:p>
              </w:tc>
            </w:tr>
            <w:tr w:rsidR="004E38BB" w14:paraId="2DD58538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6450CA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AFFATICABILITÀ</w:t>
                  </w: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7C47A7" w14:textId="77777777" w:rsidR="004E38BB" w:rsidRDefault="004E38BB" w:rsidP="0003654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center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AFFATICABILITÀ</w:t>
                  </w:r>
                </w:p>
              </w:tc>
            </w:tr>
            <w:tr w:rsidR="004E38BB" w14:paraId="22EB5AD2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648DFB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142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A7D1D0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Sì</w:t>
                  </w:r>
                </w:p>
                <w:p w14:paraId="08290DAE" w14:textId="77777777" w:rsidR="004E38B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Poca</w:t>
                  </w:r>
                </w:p>
                <w:p w14:paraId="29FE7C17" w14:textId="77777777" w:rsidR="004E38BB" w:rsidRPr="00040FDB" w:rsidRDefault="004E38BB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No</w:t>
                  </w:r>
                </w:p>
              </w:tc>
            </w:tr>
            <w:tr w:rsidR="004E38BB" w14:paraId="5E51FBAC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07E34F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PRASSIE</w:t>
                  </w: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A8304E" w14:textId="77777777" w:rsidR="004E38BB" w:rsidRDefault="004E38BB" w:rsidP="0003654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center"/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0"/>
                      <w:szCs w:val="20"/>
                    </w:rPr>
                    <w:t>PRASSIE</w:t>
                  </w:r>
                </w:p>
              </w:tc>
            </w:tr>
            <w:tr w:rsidR="004E38BB" w14:paraId="701909BA" w14:textId="77777777" w:rsidTr="00AB6FC5">
              <w:trPr>
                <w:trHeight w:val="180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30DF70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ind w:left="142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87906" w14:textId="39C31D9F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napToGrid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D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ifficoltà di esecuzione</w:t>
                  </w:r>
                </w:p>
                <w:p w14:paraId="4A478A89" w14:textId="713E54F2" w:rsidR="004E38BB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D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ifficoltà di pianificazione</w:t>
                  </w:r>
                </w:p>
                <w:p w14:paraId="028CD6CC" w14:textId="6276A183" w:rsidR="004E38BB" w:rsidRPr="00C118BF" w:rsidRDefault="0003654F" w:rsidP="00C118BF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kinsoku w:val="0"/>
                    <w:spacing w:before="120" w:after="120"/>
                    <w:ind w:left="199" w:hanging="142"/>
                    <w:jc w:val="both"/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D</w:t>
                  </w:r>
                  <w:r w:rsidR="004E38BB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ifficoltà d</w:t>
                  </w:r>
                  <w:r w:rsidR="00C118BF">
                    <w:rPr>
                      <w:rFonts w:ascii="Arial" w:eastAsia="Calibri" w:hAnsi="Arial" w:cs="Arial"/>
                      <w:bCs/>
                      <w:w w:val="105"/>
                      <w:sz w:val="20"/>
                      <w:szCs w:val="20"/>
                    </w:rPr>
                    <w:t>i programmazione e progettazione</w:t>
                  </w:r>
                </w:p>
              </w:tc>
            </w:tr>
            <w:tr w:rsidR="004E38BB" w14:paraId="20008654" w14:textId="77777777" w:rsidTr="00AB6FC5">
              <w:tblPrEx>
                <w:tblCellMar>
                  <w:left w:w="70" w:type="dxa"/>
                  <w:right w:w="70" w:type="dxa"/>
                </w:tblCellMar>
              </w:tblPrEx>
              <w:trPr>
                <w:trHeight w:val="1302"/>
              </w:trPr>
              <w:tc>
                <w:tcPr>
                  <w:tcW w:w="3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971891" w14:textId="77777777" w:rsidR="004E38BB" w:rsidRDefault="004E38BB" w:rsidP="00C118B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ALTRO</w:t>
                  </w:r>
                </w:p>
              </w:tc>
              <w:tc>
                <w:tcPr>
                  <w:tcW w:w="5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961DC3" w14:textId="77777777" w:rsidR="004E38BB" w:rsidRDefault="004E38BB" w:rsidP="0003654F">
                  <w:pPr>
                    <w:widowControl w:val="0"/>
                    <w:suppressAutoHyphens w:val="0"/>
                    <w:kinsoku w:val="0"/>
                    <w:snapToGrid w:val="0"/>
                    <w:spacing w:before="120" w:after="120"/>
                    <w:ind w:left="74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ALTRO</w:t>
                  </w:r>
                </w:p>
              </w:tc>
            </w:tr>
          </w:tbl>
          <w:p w14:paraId="3C44EC36" w14:textId="77777777" w:rsidR="004E38BB" w:rsidRPr="00F20935" w:rsidRDefault="004E38BB" w:rsidP="00C118BF">
            <w:pPr>
              <w:pStyle w:val="Titolo2"/>
              <w:jc w:val="both"/>
              <w:rPr>
                <w:rFonts w:ascii="Times New Roman" w:hAnsi="Times New Roman"/>
              </w:rPr>
            </w:pPr>
            <w:bookmarkStart w:id="1" w:name="__RefHeading__10_1270352503"/>
            <w:bookmarkEnd w:id="1"/>
            <w:r w:rsidRPr="00F20935">
              <w:rPr>
                <w:rFonts w:ascii="Times New Roman" w:hAnsi="Times New Roman"/>
              </w:rPr>
              <w:t>Osservazione di</w:t>
            </w:r>
            <w:r>
              <w:rPr>
                <w:rFonts w:ascii="Times New Roman" w:hAnsi="Times New Roman"/>
                <w:lang w:val="it-IT"/>
              </w:rPr>
              <w:t xml:space="preserve"> u</w:t>
            </w:r>
            <w:proofErr w:type="spellStart"/>
            <w:r w:rsidRPr="00F20935">
              <w:rPr>
                <w:rFonts w:ascii="Times New Roman" w:hAnsi="Times New Roman"/>
              </w:rPr>
              <w:t>lteriori</w:t>
            </w:r>
            <w:proofErr w:type="spellEnd"/>
            <w:r w:rsidRPr="00F209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a</w:t>
            </w:r>
            <w:r w:rsidRPr="00F20935">
              <w:rPr>
                <w:rFonts w:ascii="Times New Roman" w:hAnsi="Times New Roman"/>
              </w:rPr>
              <w:t xml:space="preserve">spetti </w:t>
            </w:r>
            <w:r>
              <w:rPr>
                <w:rFonts w:ascii="Times New Roman" w:hAnsi="Times New Roman"/>
                <w:lang w:val="it-IT"/>
              </w:rPr>
              <w:t>s</w:t>
            </w:r>
            <w:proofErr w:type="spellStart"/>
            <w:r w:rsidRPr="00F20935">
              <w:rPr>
                <w:rFonts w:ascii="Times New Roman" w:hAnsi="Times New Roman"/>
              </w:rPr>
              <w:t>ignificativi</w:t>
            </w:r>
            <w:proofErr w:type="spellEnd"/>
          </w:p>
          <w:p w14:paraId="3B26A597" w14:textId="77777777" w:rsidR="004E38BB" w:rsidRDefault="004E38BB" w:rsidP="00C118BF">
            <w:pPr>
              <w:jc w:val="both"/>
            </w:pPr>
          </w:p>
          <w:tbl>
            <w:tblPr>
              <w:tblW w:w="9810" w:type="dxa"/>
              <w:tblLayout w:type="fixed"/>
              <w:tblLook w:val="0000" w:firstRow="0" w:lastRow="0" w:firstColumn="0" w:lastColumn="0" w:noHBand="0" w:noVBand="0"/>
            </w:tblPr>
            <w:tblGrid>
              <w:gridCol w:w="4111"/>
              <w:gridCol w:w="1488"/>
              <w:gridCol w:w="71"/>
              <w:gridCol w:w="1418"/>
              <w:gridCol w:w="1417"/>
              <w:gridCol w:w="1305"/>
            </w:tblGrid>
            <w:tr w:rsidR="004E38BB" w14:paraId="4DABB038" w14:textId="77777777" w:rsidTr="00C118BF">
              <w:tc>
                <w:tcPr>
                  <w:tcW w:w="981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AB60C1" w14:textId="72F534EA" w:rsidR="004E38BB" w:rsidRDefault="004E38BB" w:rsidP="00C118BF">
                  <w:pPr>
                    <w:snapToGrid w:val="0"/>
                    <w:spacing w:before="240" w:after="24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  <w:t>MOTIVAZIONE</w:t>
                  </w:r>
                </w:p>
              </w:tc>
            </w:tr>
            <w:tr w:rsidR="004E38BB" w14:paraId="3E4B523C" w14:textId="77777777" w:rsidTr="00C118BF">
              <w:trPr>
                <w:trHeight w:val="287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942198" w14:textId="77777777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Partecipazione al dialogo educativo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D9A87A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0210524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CF3874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59614" w14:textId="77777777" w:rsidR="004E38BB" w:rsidRDefault="004E38BB" w:rsidP="00A6560A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4E38BB" w14:paraId="7CB6AFD7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9EA0E2" w14:textId="43FBDF8E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Consapevolezza delle proprie difficoltà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8EFD2E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93A9F3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EB99C2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767016" w14:textId="77777777" w:rsidR="004E38BB" w:rsidRDefault="004E38BB" w:rsidP="00A6560A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4E38BB" w14:paraId="7F9C431A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84BF9F" w14:textId="77777777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34"/>
                    <w:jc w:val="both"/>
                    <w:rPr>
                      <w:rFonts w:ascii="Arial" w:hAnsi="Arial" w:cs="Arial"/>
                      <w:spacing w:val="2"/>
                      <w:w w:val="110"/>
                    </w:rPr>
                  </w:pPr>
                  <w:r>
                    <w:rPr>
                      <w:rFonts w:ascii="Arial" w:hAnsi="Arial" w:cs="Arial"/>
                      <w:spacing w:val="2"/>
                      <w:w w:val="110"/>
                    </w:rPr>
                    <w:t>Consapevolezza dei propri punti di forza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B7FBA0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3CD9D4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7D7666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425D6" w14:textId="77777777" w:rsidR="004E38BB" w:rsidRDefault="004E38BB" w:rsidP="00A6560A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4E38BB" w14:paraId="74F970CC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C73DC6" w14:textId="77777777" w:rsidR="004E38BB" w:rsidRDefault="004E38BB" w:rsidP="00C118BF">
                  <w:pPr>
                    <w:snapToGrid w:val="0"/>
                    <w:spacing w:before="120" w:after="120"/>
                    <w:ind w:left="34"/>
                    <w:jc w:val="both"/>
                    <w:rPr>
                      <w:rFonts w:ascii="Arial" w:eastAsia="Calibri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pacing w:val="2"/>
                      <w:sz w:val="22"/>
                      <w:szCs w:val="22"/>
                    </w:rPr>
                    <w:t>Autostima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999C2F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09AD4F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4AA1D1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2E9AE6" w14:textId="77777777" w:rsidR="004E38BB" w:rsidRDefault="004E38BB" w:rsidP="00A6560A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4E38BB" w14:paraId="005891DE" w14:textId="77777777" w:rsidTr="00C118BF">
              <w:trPr>
                <w:trHeight w:val="285"/>
              </w:trPr>
              <w:tc>
                <w:tcPr>
                  <w:tcW w:w="981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693D12" w14:textId="77777777" w:rsidR="004E38BB" w:rsidRDefault="004E38BB" w:rsidP="00C118BF">
                  <w:pPr>
                    <w:snapToGrid w:val="0"/>
                    <w:spacing w:before="240" w:after="24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  <w:t>ATTEGGIAMENTI E COMPORTAMENTI RISCONTRABILI A SCUOLA</w:t>
                  </w:r>
                </w:p>
              </w:tc>
            </w:tr>
            <w:tr w:rsidR="004E38BB" w14:paraId="6410EC6F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E09935" w14:textId="40DF7450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Regolarità</w:t>
                  </w:r>
                  <w:r w:rsidR="0003654F">
                    <w:rPr>
                      <w:rFonts w:ascii="Arial" w:hAnsi="Arial" w:cs="Arial"/>
                      <w:spacing w:val="2"/>
                    </w:rPr>
                    <w:t xml:space="preserve"> nella</w:t>
                  </w:r>
                  <w:r>
                    <w:rPr>
                      <w:rFonts w:ascii="Arial" w:hAnsi="Arial" w:cs="Arial"/>
                      <w:spacing w:val="2"/>
                    </w:rPr>
                    <w:t xml:space="preserve"> frequenza scolastica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6282DD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431CC6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B38C28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4A528" w14:textId="77777777" w:rsidR="004E38BB" w:rsidRDefault="004E38BB" w:rsidP="00A6560A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4E38BB" w14:paraId="5AF0E4E7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4B56A8" w14:textId="77777777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Accettazione e rispetto delle regole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48604A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A3016C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7A86E4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95BFEF" w14:textId="77777777" w:rsidR="004E38BB" w:rsidRDefault="004E38BB" w:rsidP="00A6560A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4E38BB" w14:paraId="6DB129D2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8A4AC8" w14:textId="62322B00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lastRenderedPageBreak/>
                    <w:t>Rispetto degli impegni</w:t>
                  </w:r>
                  <w:r w:rsidR="0003654F">
                    <w:rPr>
                      <w:rFonts w:ascii="Arial" w:hAnsi="Arial" w:cs="Arial"/>
                      <w:spacing w:val="2"/>
                    </w:rPr>
                    <w:t xml:space="preserve"> e delle consegne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63C4D4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82E19E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1633C1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CC4649" w14:textId="77777777" w:rsidR="004E38BB" w:rsidRDefault="004E38BB" w:rsidP="00A6560A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4E38BB" w14:paraId="31FEAB44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9E4C2F" w14:textId="77777777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Accettazione consapevole degli strumenti compensativi e delle misure dispensative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DD7A53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AA6E10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4D2039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D9FE53" w14:textId="77777777" w:rsidR="004E38BB" w:rsidRDefault="004E38BB" w:rsidP="00A6560A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03654F" w14:paraId="124E4D5B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CFCEE" w14:textId="34729B66" w:rsidR="0003654F" w:rsidRDefault="0003654F" w:rsidP="0003654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Rapporto con i compagni e con i docenti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900343" w14:textId="09C71E39" w:rsidR="0003654F" w:rsidRDefault="0003654F" w:rsidP="0003654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DA0227" w14:textId="36DF1413" w:rsidR="0003654F" w:rsidRDefault="0003654F" w:rsidP="0003654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091395C" w14:textId="2711EC8E" w:rsidR="0003654F" w:rsidRDefault="0003654F" w:rsidP="0003654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5231D3" w14:textId="75ACBA48" w:rsidR="0003654F" w:rsidRDefault="0003654F" w:rsidP="0003654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03654F" w14:paraId="0425C4F2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4D66F8" w14:textId="38349AC5" w:rsidR="0003654F" w:rsidRDefault="0003654F" w:rsidP="0003654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Capacità di mantenere l’attenzione durante le spiegazioni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741D3F" w14:textId="7E734CEB" w:rsidR="0003654F" w:rsidRDefault="0003654F" w:rsidP="0003654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92DC1E" w14:textId="285AE1D0" w:rsidR="0003654F" w:rsidRDefault="0003654F" w:rsidP="0003654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1349C3" w14:textId="4195A794" w:rsidR="0003654F" w:rsidRDefault="0003654F" w:rsidP="0003654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16FAA" w14:textId="254AA964" w:rsidR="0003654F" w:rsidRDefault="0003654F" w:rsidP="0003654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4E38BB" w14:paraId="1B279025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FD25E0" w14:textId="3E83279D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Autonomia nel lavoro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A2B181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Molto  Adeguata</w:t>
                  </w:r>
                </w:p>
              </w:tc>
              <w:tc>
                <w:tcPr>
                  <w:tcW w:w="14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80855D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Adeguata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894962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 w:line="240" w:lineRule="auto"/>
                    <w:ind w:left="318" w:hanging="318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Poco Adeguata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0ED2C" w14:textId="77777777" w:rsidR="004E38BB" w:rsidRDefault="004E38BB" w:rsidP="00A6560A">
                  <w:pPr>
                    <w:pStyle w:val="Paragrafoelenco2"/>
                    <w:numPr>
                      <w:ilvl w:val="0"/>
                      <w:numId w:val="6"/>
                    </w:numPr>
                    <w:snapToGrid w:val="0"/>
                    <w:spacing w:before="144" w:after="0"/>
                    <w:ind w:left="207" w:hanging="207"/>
                    <w:jc w:val="both"/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w w:val="105"/>
                      <w:sz w:val="18"/>
                      <w:szCs w:val="18"/>
                    </w:rPr>
                    <w:t>Non adeguata</w:t>
                  </w:r>
                </w:p>
              </w:tc>
            </w:tr>
            <w:tr w:rsidR="004E38BB" w14:paraId="2152B1C8" w14:textId="77777777" w:rsidTr="00C118BF">
              <w:trPr>
                <w:trHeight w:val="285"/>
              </w:trPr>
              <w:tc>
                <w:tcPr>
                  <w:tcW w:w="981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D1A924" w14:textId="10275706" w:rsidR="004E38BB" w:rsidRDefault="004E38BB" w:rsidP="00C118BF">
                  <w:pPr>
                    <w:snapToGrid w:val="0"/>
                    <w:spacing w:before="240" w:after="240"/>
                    <w:jc w:val="both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  <w:t>STRATEGIE UTILIZZATE DALL’ALUNNO</w:t>
                  </w:r>
                  <w:r w:rsidR="0003654F"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  <w:t>/A</w:t>
                  </w: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  <w:t xml:space="preserve"> NELLO STUDIO</w:t>
                  </w:r>
                </w:p>
              </w:tc>
            </w:tr>
            <w:tr w:rsidR="004E38BB" w14:paraId="59E1118F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7B081D" w14:textId="0835C6C7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Sottolinea, identifica parole chiave …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F34529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5"/>
                    </w:numPr>
                    <w:snapToGrid w:val="0"/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  <w:t>Efficace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B0FCDB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5"/>
                    </w:numPr>
                    <w:snapToGrid w:val="0"/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  <w:t>Da potenziare</w:t>
                  </w:r>
                </w:p>
              </w:tc>
            </w:tr>
            <w:tr w:rsidR="004E38BB" w14:paraId="3AF3B9B4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6B770A" w14:textId="121773B2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Costruisce schemi, mappe o  diagrammi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C2772C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5"/>
                    </w:numPr>
                    <w:snapToGrid w:val="0"/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  <w:t>Efficace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62CA31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5"/>
                    </w:numPr>
                    <w:snapToGrid w:val="0"/>
                    <w:spacing w:after="0" w:line="240" w:lineRule="auto"/>
                    <w:ind w:left="459" w:right="-282" w:hanging="459"/>
                    <w:jc w:val="both"/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  <w:t>Da potenziare</w:t>
                  </w:r>
                </w:p>
              </w:tc>
            </w:tr>
            <w:tr w:rsidR="004E38BB" w14:paraId="128E833E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280AA1" w14:textId="77777777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Utilizza strumenti informatici (computer, correttore ortografico, software …)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2C8CF8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5"/>
                    </w:numPr>
                    <w:snapToGrid w:val="0"/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  <w:t>Efficace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28CEB4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5"/>
                    </w:numPr>
                    <w:snapToGrid w:val="0"/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  <w:t>Da potenziare</w:t>
                  </w:r>
                </w:p>
              </w:tc>
            </w:tr>
            <w:tr w:rsidR="004E38BB" w14:paraId="5938BB2C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4DAFAE" w14:textId="256B79A9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Usa strategie di memorizzazione   (immagini, colori, riquadrature …)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5944A2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5"/>
                    </w:numPr>
                    <w:snapToGrid w:val="0"/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  <w:t>Efficace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AACAF3" w14:textId="77777777" w:rsidR="004E38BB" w:rsidRDefault="004E38BB" w:rsidP="00C118BF">
                  <w:pPr>
                    <w:pStyle w:val="Paragrafoelenco2"/>
                    <w:numPr>
                      <w:ilvl w:val="0"/>
                      <w:numId w:val="5"/>
                    </w:numPr>
                    <w:snapToGrid w:val="0"/>
                    <w:spacing w:after="0" w:line="240" w:lineRule="auto"/>
                    <w:ind w:left="459" w:hanging="459"/>
                    <w:jc w:val="both"/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2"/>
                      <w:w w:val="110"/>
                      <w:sz w:val="20"/>
                      <w:szCs w:val="20"/>
                    </w:rPr>
                    <w:t>Da potenziare</w:t>
                  </w:r>
                </w:p>
              </w:tc>
            </w:tr>
            <w:tr w:rsidR="004E38BB" w14:paraId="2BBC259F" w14:textId="77777777" w:rsidTr="00C118BF">
              <w:trPr>
                <w:trHeight w:val="285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715A3A" w14:textId="2727163F" w:rsidR="004E38BB" w:rsidRDefault="004E38BB" w:rsidP="00C118BF">
                  <w:pPr>
                    <w:pStyle w:val="Paragrafoelenco2"/>
                    <w:snapToGrid w:val="0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  <w:r>
                    <w:rPr>
                      <w:rFonts w:ascii="Arial" w:hAnsi="Arial" w:cs="Arial"/>
                      <w:spacing w:val="2"/>
                    </w:rPr>
                    <w:t>Altro</w:t>
                  </w:r>
                </w:p>
                <w:p w14:paraId="479F5BB4" w14:textId="267F39E0" w:rsidR="004E38BB" w:rsidRDefault="004E38BB" w:rsidP="00C118BF">
                  <w:pPr>
                    <w:pStyle w:val="Paragrafoelenco2"/>
                    <w:spacing w:before="120" w:after="120" w:line="240" w:lineRule="auto"/>
                    <w:ind w:left="0"/>
                    <w:jc w:val="both"/>
                    <w:rPr>
                      <w:rFonts w:ascii="Arial" w:hAnsi="Arial" w:cs="Arial"/>
                      <w:spacing w:val="2"/>
                    </w:rPr>
                  </w:pPr>
                </w:p>
              </w:tc>
              <w:tc>
                <w:tcPr>
                  <w:tcW w:w="569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8DF350" w14:textId="77777777" w:rsidR="004E38BB" w:rsidRDefault="004E38BB" w:rsidP="00C118BF">
                  <w:pPr>
                    <w:pStyle w:val="Paragrafoelenco2"/>
                    <w:snapToGrid w:val="0"/>
                    <w:spacing w:after="0" w:line="240" w:lineRule="auto"/>
                    <w:ind w:left="0" w:right="-390"/>
                    <w:jc w:val="both"/>
                    <w:rPr>
                      <w:rFonts w:ascii="Arial" w:hAnsi="Arial" w:cs="Arial"/>
                      <w:spacing w:val="2"/>
                      <w:w w:val="110"/>
                    </w:rPr>
                  </w:pPr>
                </w:p>
              </w:tc>
            </w:tr>
          </w:tbl>
          <w:p w14:paraId="6BFC0B44" w14:textId="77777777" w:rsidR="004E38BB" w:rsidRDefault="004E38BB" w:rsidP="00C118BF">
            <w:pPr>
              <w:jc w:val="both"/>
            </w:pPr>
          </w:p>
          <w:p w14:paraId="3F492CFC" w14:textId="77777777" w:rsidR="004E38BB" w:rsidRDefault="004E38BB" w:rsidP="00C118BF">
            <w:pPr>
              <w:pageBreakBefore/>
              <w:jc w:val="both"/>
            </w:pPr>
          </w:p>
          <w:tbl>
            <w:tblPr>
              <w:tblW w:w="9778" w:type="dxa"/>
              <w:tblInd w:w="32" w:type="dxa"/>
              <w:tblLayout w:type="fixed"/>
              <w:tblLook w:val="0000" w:firstRow="0" w:lastRow="0" w:firstColumn="0" w:lastColumn="0" w:noHBand="0" w:noVBand="0"/>
            </w:tblPr>
            <w:tblGrid>
              <w:gridCol w:w="9778"/>
            </w:tblGrid>
            <w:tr w:rsidR="004E38BB" w14:paraId="0807504C" w14:textId="77777777" w:rsidTr="00AB6FC5">
              <w:trPr>
                <w:trHeight w:val="285"/>
              </w:trPr>
              <w:tc>
                <w:tcPr>
                  <w:tcW w:w="9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4F8DFE" w14:textId="77777777" w:rsidR="004E38BB" w:rsidRDefault="004E38BB" w:rsidP="00C118BF">
                  <w:pPr>
                    <w:snapToGrid w:val="0"/>
                    <w:spacing w:before="240" w:after="24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  <w:t>APPRENDIMENTO DELLE LINGUE STRANIERE</w:t>
                  </w:r>
                </w:p>
              </w:tc>
            </w:tr>
            <w:tr w:rsidR="004E38BB" w14:paraId="63427B72" w14:textId="77777777" w:rsidTr="00AB6FC5">
              <w:trPr>
                <w:trHeight w:val="285"/>
              </w:trPr>
              <w:tc>
                <w:tcPr>
                  <w:tcW w:w="9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03360" w14:textId="77777777" w:rsidR="004E38BB" w:rsidRDefault="004E38BB" w:rsidP="00C118BF">
                  <w:pPr>
                    <w:widowControl w:val="0"/>
                    <w:numPr>
                      <w:ilvl w:val="0"/>
                      <w:numId w:val="4"/>
                    </w:numPr>
                    <w:suppressAutoHyphens w:val="0"/>
                    <w:kinsoku w:val="0"/>
                    <w:snapToGrid w:val="0"/>
                    <w:spacing w:before="120"/>
                    <w:ind w:left="714" w:hanging="357"/>
                    <w:jc w:val="both"/>
                    <w:rPr>
                      <w:rFonts w:ascii="Arial" w:hAnsi="Arial" w:cs="Arial"/>
                      <w:iCs/>
                      <w:w w:val="105"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w w:val="105"/>
                      <w:sz w:val="20"/>
                    </w:rPr>
                    <w:t>Pronuncia difficoltosa</w:t>
                  </w:r>
                </w:p>
                <w:p w14:paraId="6BDFB374" w14:textId="218D3E2A" w:rsidR="004E38BB" w:rsidRDefault="004E38BB" w:rsidP="00C118BF">
                  <w:pPr>
                    <w:widowControl w:val="0"/>
                    <w:numPr>
                      <w:ilvl w:val="0"/>
                      <w:numId w:val="4"/>
                    </w:numPr>
                    <w:suppressAutoHyphens w:val="0"/>
                    <w:kinsoku w:val="0"/>
                    <w:spacing w:before="120"/>
                    <w:ind w:left="714" w:hanging="357"/>
                    <w:jc w:val="both"/>
                    <w:rPr>
                      <w:rFonts w:ascii="Arial" w:hAnsi="Arial" w:cs="Arial"/>
                      <w:iCs/>
                      <w:w w:val="105"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w w:val="105"/>
                      <w:sz w:val="20"/>
                    </w:rPr>
                    <w:t>Difficoltà di acquisizione degli automatismi grammaticali di base</w:t>
                  </w:r>
                </w:p>
                <w:p w14:paraId="7FF45136" w14:textId="42968B7A" w:rsidR="004E38BB" w:rsidRDefault="004E38BB" w:rsidP="00C118BF">
                  <w:pPr>
                    <w:widowControl w:val="0"/>
                    <w:numPr>
                      <w:ilvl w:val="0"/>
                      <w:numId w:val="4"/>
                    </w:numPr>
                    <w:suppressAutoHyphens w:val="0"/>
                    <w:kinsoku w:val="0"/>
                    <w:spacing w:before="120"/>
                    <w:ind w:left="714" w:hanging="357"/>
                    <w:jc w:val="both"/>
                    <w:rPr>
                      <w:rFonts w:ascii="Arial" w:hAnsi="Arial" w:cs="Arial"/>
                      <w:iCs/>
                      <w:w w:val="105"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w w:val="105"/>
                      <w:sz w:val="20"/>
                    </w:rPr>
                    <w:t>Difficoltà nella scrittura</w:t>
                  </w:r>
                </w:p>
                <w:p w14:paraId="5ADC905B" w14:textId="77777777" w:rsidR="004E38BB" w:rsidRDefault="004E38BB" w:rsidP="00C118BF">
                  <w:pPr>
                    <w:widowControl w:val="0"/>
                    <w:numPr>
                      <w:ilvl w:val="0"/>
                      <w:numId w:val="4"/>
                    </w:numPr>
                    <w:suppressAutoHyphens w:val="0"/>
                    <w:kinsoku w:val="0"/>
                    <w:spacing w:before="120"/>
                    <w:ind w:left="714" w:hanging="357"/>
                    <w:jc w:val="both"/>
                    <w:rPr>
                      <w:rFonts w:ascii="Arial" w:hAnsi="Arial" w:cs="Arial"/>
                      <w:iCs/>
                      <w:w w:val="105"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w w:val="105"/>
                      <w:sz w:val="20"/>
                    </w:rPr>
                    <w:t>Difficoltà acquisizione nuovo lessico</w:t>
                  </w:r>
                </w:p>
                <w:p w14:paraId="5A9AEA1E" w14:textId="77777777" w:rsidR="004E38BB" w:rsidRDefault="004E38BB" w:rsidP="00C118BF">
                  <w:pPr>
                    <w:widowControl w:val="0"/>
                    <w:numPr>
                      <w:ilvl w:val="0"/>
                      <w:numId w:val="4"/>
                    </w:numPr>
                    <w:suppressAutoHyphens w:val="0"/>
                    <w:kinsoku w:val="0"/>
                    <w:spacing w:before="120"/>
                    <w:ind w:left="714" w:hanging="357"/>
                    <w:jc w:val="both"/>
                    <w:rPr>
                      <w:rFonts w:ascii="Arial" w:hAnsi="Arial" w:cs="Arial"/>
                      <w:iCs/>
                      <w:w w:val="105"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w w:val="105"/>
                      <w:sz w:val="20"/>
                    </w:rPr>
                    <w:t>Notevoli differenze tra comprensione del testo scritto e orale</w:t>
                  </w:r>
                </w:p>
                <w:p w14:paraId="041472CB" w14:textId="77777777" w:rsidR="004E38BB" w:rsidRDefault="004E38BB" w:rsidP="00C118BF">
                  <w:pPr>
                    <w:widowControl w:val="0"/>
                    <w:numPr>
                      <w:ilvl w:val="0"/>
                      <w:numId w:val="4"/>
                    </w:numPr>
                    <w:suppressAutoHyphens w:val="0"/>
                    <w:kinsoku w:val="0"/>
                    <w:spacing w:before="120"/>
                    <w:ind w:left="714" w:hanging="357"/>
                    <w:jc w:val="both"/>
                    <w:rPr>
                      <w:rFonts w:ascii="Arial" w:hAnsi="Arial" w:cs="Arial"/>
                      <w:iCs/>
                      <w:w w:val="105"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w w:val="105"/>
                      <w:sz w:val="20"/>
                    </w:rPr>
                    <w:t>Notevoli differenze tra produzione scritta e orale</w:t>
                  </w:r>
                </w:p>
                <w:p w14:paraId="34F8482A" w14:textId="27EF853B" w:rsidR="004E38BB" w:rsidRPr="0003654F" w:rsidRDefault="004E38BB" w:rsidP="0003654F">
                  <w:pPr>
                    <w:widowControl w:val="0"/>
                    <w:numPr>
                      <w:ilvl w:val="0"/>
                      <w:numId w:val="4"/>
                    </w:numPr>
                    <w:suppressAutoHyphens w:val="0"/>
                    <w:kinsoku w:val="0"/>
                    <w:spacing w:before="120"/>
                    <w:ind w:left="714" w:hanging="357"/>
                    <w:jc w:val="both"/>
                    <w:rPr>
                      <w:rFonts w:ascii="Arial" w:hAnsi="Arial" w:cs="Arial"/>
                      <w:b/>
                      <w:spacing w:val="2"/>
                      <w:w w:val="110"/>
                    </w:rPr>
                  </w:pPr>
                  <w:r>
                    <w:rPr>
                      <w:rFonts w:ascii="Arial" w:hAnsi="Arial" w:cs="Arial"/>
                      <w:iCs/>
                      <w:w w:val="105"/>
                      <w:sz w:val="20"/>
                    </w:rPr>
                    <w:t>Altro</w:t>
                  </w:r>
                  <w:r w:rsidR="0003654F">
                    <w:rPr>
                      <w:rFonts w:ascii="Arial" w:hAnsi="Arial" w:cs="Arial"/>
                      <w:b/>
                      <w:iCs/>
                      <w:w w:val="105"/>
                      <w:sz w:val="20"/>
                    </w:rPr>
                    <w:t>: ______________________________________________________________________________________________________________________________________________________</w:t>
                  </w:r>
                </w:p>
                <w:p w14:paraId="19EE3A62" w14:textId="1E60268E" w:rsidR="0003654F" w:rsidRDefault="0003654F" w:rsidP="0003654F">
                  <w:pPr>
                    <w:widowControl w:val="0"/>
                    <w:suppressAutoHyphens w:val="0"/>
                    <w:kinsoku w:val="0"/>
                    <w:spacing w:before="120"/>
                    <w:ind w:left="714"/>
                    <w:jc w:val="both"/>
                    <w:rPr>
                      <w:rFonts w:ascii="Arial" w:hAnsi="Arial" w:cs="Arial"/>
                      <w:b/>
                      <w:spacing w:val="2"/>
                      <w:w w:val="110"/>
                    </w:rPr>
                  </w:pPr>
                </w:p>
              </w:tc>
            </w:tr>
            <w:tr w:rsidR="004E38BB" w14:paraId="30BF6649" w14:textId="77777777" w:rsidTr="00AB6FC5">
              <w:trPr>
                <w:trHeight w:val="285"/>
              </w:trPr>
              <w:tc>
                <w:tcPr>
                  <w:tcW w:w="9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86A6F3" w14:textId="0DA6E66F" w:rsidR="004E38BB" w:rsidRDefault="0003654F" w:rsidP="00C118BF">
                  <w:pPr>
                    <w:snapToGrid w:val="0"/>
                    <w:spacing w:before="240" w:after="240"/>
                    <w:jc w:val="both"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</w:rPr>
                    <w:lastRenderedPageBreak/>
                    <w:t>PUNTI DI FORZA DELL’ALUNNO/A</w:t>
                  </w:r>
                </w:p>
              </w:tc>
            </w:tr>
            <w:tr w:rsidR="0003654F" w14:paraId="41693F91" w14:textId="77777777" w:rsidTr="00AB6FC5">
              <w:trPr>
                <w:trHeight w:val="285"/>
              </w:trPr>
              <w:tc>
                <w:tcPr>
                  <w:tcW w:w="9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4D6662" w14:textId="77777777" w:rsidR="0003654F" w:rsidRDefault="0003654F" w:rsidP="0003654F">
                  <w:pPr>
                    <w:pStyle w:val="Paragrafoelenco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  <w:p w14:paraId="1D5DC18E" w14:textId="77777777" w:rsidR="0003654F" w:rsidRPr="0083411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834112">
                    <w:rPr>
                      <w:rFonts w:ascii="Arial" w:hAnsi="Arial" w:cs="Arial"/>
                    </w:rPr>
                    <w:t>Frequenta quasi regolarmente le lezioni.</w:t>
                  </w:r>
                </w:p>
                <w:p w14:paraId="30D72A0C" w14:textId="77777777" w:rsidR="0003654F" w:rsidRPr="0083411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834112">
                    <w:rPr>
                      <w:rFonts w:ascii="Arial" w:hAnsi="Arial" w:cs="Arial"/>
                    </w:rPr>
                    <w:t>Accetta gli strumenti compensativi.</w:t>
                  </w:r>
                </w:p>
                <w:p w14:paraId="4974D072" w14:textId="77777777" w:rsidR="0003654F" w:rsidRPr="0083411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 guidato/a e motivato/a</w:t>
                  </w:r>
                  <w:r w:rsidRPr="00834112">
                    <w:rPr>
                      <w:rFonts w:ascii="Arial" w:hAnsi="Arial" w:cs="Arial"/>
                    </w:rPr>
                    <w:t xml:space="preserve"> nell’organizzazione e nella pianificazione delle azioni, riesce a portare a termine il proprio lavoro.</w:t>
                  </w:r>
                </w:p>
                <w:p w14:paraId="216D8733" w14:textId="77777777" w:rsidR="0003654F" w:rsidRPr="0083411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834112">
                    <w:rPr>
                      <w:rFonts w:ascii="Arial" w:hAnsi="Arial" w:cs="Arial"/>
                    </w:rPr>
                    <w:t>Attraverso il supporto di schemi e mappe concettuali, riesce a svolgere i compiti assegnati.</w:t>
                  </w:r>
                </w:p>
                <w:p w14:paraId="01E86495" w14:textId="77777777" w:rsidR="0003654F" w:rsidRPr="0083411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834112">
                    <w:rPr>
                      <w:rFonts w:ascii="Arial" w:hAnsi="Arial" w:cs="Arial"/>
                    </w:rPr>
                    <w:t>Riesce a individuare e comprendere i concetti chiave.</w:t>
                  </w:r>
                </w:p>
                <w:p w14:paraId="4B674C52" w14:textId="77777777" w:rsidR="0003654F" w:rsidRPr="0083411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834112">
                    <w:rPr>
                      <w:rFonts w:ascii="Arial" w:hAnsi="Arial" w:cs="Arial"/>
                    </w:rPr>
                    <w:t>Preferisce le discipline pratiche e sa utilizzare il PC.</w:t>
                  </w:r>
                </w:p>
                <w:p w14:paraId="54E7B55D" w14:textId="77777777" w:rsidR="0003654F" w:rsidRPr="0083411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834112">
                    <w:rPr>
                      <w:rFonts w:ascii="Arial" w:hAnsi="Arial" w:cs="Arial"/>
                    </w:rPr>
                    <w:t>Sa operare, modestamente, comparazioni e misurazioni.</w:t>
                  </w:r>
                </w:p>
                <w:p w14:paraId="58259DE1" w14:textId="77777777" w:rsidR="0003654F" w:rsidRPr="0083411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834112">
                    <w:rPr>
                      <w:rFonts w:ascii="Arial" w:hAnsi="Arial" w:cs="Arial"/>
                    </w:rPr>
                    <w:t>Sa operare mentalmente con numeri interi.</w:t>
                  </w:r>
                </w:p>
                <w:p w14:paraId="3626AC90" w14:textId="77777777" w:rsidR="0003654F" w:rsidRPr="0083411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834112">
                    <w:rPr>
                      <w:rFonts w:ascii="Arial" w:hAnsi="Arial" w:cs="Arial"/>
                    </w:rPr>
                    <w:t>Sa leggere e interpretare grafici semplici</w:t>
                  </w:r>
                </w:p>
                <w:p w14:paraId="04B6D267" w14:textId="77777777" w:rsidR="0003654F" w:rsidRPr="005F3C72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</w:rPr>
                  </w:pPr>
                  <w:r w:rsidRPr="00834112">
                    <w:rPr>
                      <w:rFonts w:ascii="Arial" w:hAnsi="Arial" w:cs="Arial"/>
                    </w:rPr>
                    <w:t>Sa risolvere semplici problemi</w:t>
                  </w:r>
                  <w:r>
                    <w:rPr>
                      <w:rFonts w:ascii="Arial" w:hAnsi="Arial" w:cs="Arial"/>
                      <w:b/>
                      <w:bCs/>
                      <w:w w:val="105"/>
                    </w:rPr>
                    <w:t xml:space="preserve"> </w:t>
                  </w:r>
                </w:p>
                <w:p w14:paraId="26987264" w14:textId="4A550C34" w:rsidR="0003654F" w:rsidRPr="00AB26FF" w:rsidRDefault="0003654F" w:rsidP="0003654F">
                  <w:pPr>
                    <w:pStyle w:val="Paragrafoelenco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hAnsi="Arial" w:cs="Arial"/>
                      <w:bCs/>
                    </w:rPr>
                  </w:pPr>
                  <w:r w:rsidRPr="005F3C72">
                    <w:rPr>
                      <w:rFonts w:ascii="Arial" w:hAnsi="Arial" w:cs="Arial"/>
                      <w:w w:val="105"/>
                    </w:rPr>
                    <w:t>Altro</w:t>
                  </w:r>
                </w:p>
              </w:tc>
            </w:tr>
            <w:tr w:rsidR="0003654F" w14:paraId="42340031" w14:textId="77777777" w:rsidTr="00AB6FC5">
              <w:trPr>
                <w:trHeight w:val="285"/>
              </w:trPr>
              <w:tc>
                <w:tcPr>
                  <w:tcW w:w="9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FC046" w14:textId="77777777" w:rsidR="00680C00" w:rsidRDefault="00680C00" w:rsidP="0003654F">
                  <w:pPr>
                    <w:contextualSpacing/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  <w:lang w:eastAsia="ar-SA"/>
                    </w:rPr>
                  </w:pPr>
                </w:p>
                <w:p w14:paraId="2F2F0BC9" w14:textId="77777777" w:rsidR="0003654F" w:rsidRPr="0003654F" w:rsidRDefault="0003654F" w:rsidP="0003654F">
                  <w:pPr>
                    <w:contextualSpacing/>
                    <w:rPr>
                      <w:rFonts w:ascii="Arial" w:eastAsia="Calibri" w:hAnsi="Arial" w:cs="Arial"/>
                      <w:sz w:val="22"/>
                      <w:szCs w:val="22"/>
                      <w:lang w:eastAsia="ar-SA"/>
                    </w:rPr>
                  </w:pPr>
                  <w:r w:rsidRPr="0003654F">
                    <w:rPr>
                      <w:rFonts w:ascii="Arial" w:eastAsia="Calibri" w:hAnsi="Arial" w:cs="Arial"/>
                      <w:b/>
                      <w:bCs/>
                      <w:w w:val="105"/>
                      <w:sz w:val="22"/>
                      <w:szCs w:val="22"/>
                      <w:lang w:eastAsia="ar-SA"/>
                    </w:rPr>
                    <w:t>INFORMAZIONI GENERALI FORNITE DALL’ALUNNO/A</w:t>
                  </w:r>
                </w:p>
                <w:p w14:paraId="3AE3E86D" w14:textId="77777777" w:rsidR="0003654F" w:rsidRPr="0003654F" w:rsidRDefault="0003654F" w:rsidP="0003654F">
                  <w:pPr>
                    <w:snapToGrid w:val="0"/>
                    <w:spacing w:before="120" w:after="280"/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eastAsia="ar-SA"/>
                    </w:rPr>
                  </w:pPr>
                  <w:r w:rsidRPr="0003654F">
                    <w:rPr>
                      <w:rFonts w:ascii="Arial" w:eastAsia="Calibri" w:hAnsi="Arial" w:cs="Arial"/>
                      <w:bCs/>
                      <w:i/>
                      <w:iCs/>
                      <w:sz w:val="22"/>
                      <w:szCs w:val="22"/>
                      <w:lang w:eastAsia="ar-SA"/>
                    </w:rPr>
                    <w:t>(Interessi, difficoltà, attività in cui si sente capace, aspettative,  richieste…)</w:t>
                  </w:r>
                </w:p>
                <w:p w14:paraId="3D6198B1" w14:textId="7CEC5ED1" w:rsidR="008A1A04" w:rsidRPr="008A1A04" w:rsidRDefault="008A1A04" w:rsidP="008A1A04">
                  <w:pPr>
                    <w:widowControl w:val="0"/>
                    <w:suppressAutoHyphens w:val="0"/>
                    <w:kinsoku w:val="0"/>
                    <w:spacing w:before="120" w:line="360" w:lineRule="auto"/>
                    <w:jc w:val="both"/>
                    <w:rPr>
                      <w:rFonts w:ascii="Arial" w:hAnsi="Arial" w:cs="Arial"/>
                      <w:b/>
                      <w:spacing w:val="2"/>
                      <w:w w:val="110"/>
                    </w:rPr>
                  </w:pPr>
                  <w:r w:rsidRPr="008A1A04">
                    <w:rPr>
                      <w:rFonts w:ascii="Arial" w:hAnsi="Arial" w:cs="Arial"/>
                      <w:b/>
                      <w:iCs/>
                      <w:w w:val="105"/>
                      <w:sz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1AD6EC4D" w14:textId="061060E3" w:rsidR="0003654F" w:rsidRPr="008A1A04" w:rsidRDefault="0003654F" w:rsidP="0003654F">
                  <w:pPr>
                    <w:pStyle w:val="Paragrafoelenco"/>
                    <w:spacing w:line="360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AB95E83" w14:textId="4EF31F04" w:rsidR="004E38BB" w:rsidRPr="00231EAE" w:rsidRDefault="004E38BB" w:rsidP="00C118BF">
            <w:pPr>
              <w:pStyle w:val="Titolo1"/>
              <w:pageBreakBefore/>
              <w:numPr>
                <w:ilvl w:val="0"/>
                <w:numId w:val="3"/>
              </w:numPr>
              <w:tabs>
                <w:tab w:val="clear" w:pos="432"/>
              </w:tabs>
              <w:ind w:left="720" w:hanging="360"/>
              <w:jc w:val="both"/>
              <w:rPr>
                <w:rFonts w:ascii="Times New Roman" w:hAnsi="Times New Roman"/>
                <w:i/>
                <w:iCs/>
              </w:rPr>
            </w:pPr>
            <w:r w:rsidRPr="00231EAE">
              <w:rPr>
                <w:rFonts w:ascii="Times New Roman" w:hAnsi="Times New Roman"/>
                <w:i/>
                <w:iCs/>
                <w:lang w:val="it-IT"/>
              </w:rPr>
              <w:t>Alunni</w:t>
            </w:r>
            <w:r w:rsidRPr="00231EAE">
              <w:rPr>
                <w:rFonts w:ascii="Times New Roman" w:hAnsi="Times New Roman"/>
                <w:i/>
                <w:iCs/>
              </w:rPr>
              <w:t xml:space="preserve"> con svantaggio socioeconomico senza diagnosi specialistica</w:t>
            </w:r>
            <w:r w:rsidRPr="00231EAE">
              <w:rPr>
                <w:rFonts w:ascii="Times New Roman" w:hAnsi="Times New Roman"/>
                <w:i/>
                <w:iCs/>
                <w:lang w:val="it-IT"/>
              </w:rPr>
              <w:t>.</w:t>
            </w:r>
          </w:p>
          <w:tbl>
            <w:tblPr>
              <w:tblW w:w="97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43"/>
              <w:gridCol w:w="2387"/>
              <w:gridCol w:w="2410"/>
            </w:tblGrid>
            <w:tr w:rsidR="004E38BB" w14:paraId="19F7570C" w14:textId="77777777" w:rsidTr="00C118BF">
              <w:trPr>
                <w:trHeight w:val="1266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EF23B9" w14:textId="77777777" w:rsidR="004E38BB" w:rsidRDefault="004E38BB" w:rsidP="008A1A04">
                  <w:pPr>
                    <w:snapToGrid w:val="0"/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bookmarkStart w:id="2" w:name="__RefHeading__12_1270352503"/>
                  <w:bookmarkEnd w:id="2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GRIGLIA OSSERVATIVA</w:t>
                  </w:r>
                </w:p>
                <w:p w14:paraId="6A3A4373" w14:textId="1C2F206B" w:rsidR="004E38BB" w:rsidRDefault="004E38BB" w:rsidP="008A1A0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per  </w:t>
                  </w:r>
                  <w:r w:rsidR="008A1A0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ALUNNI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CON BES</w:t>
                  </w:r>
                </w:p>
                <w:p w14:paraId="583A8B69" w14:textId="6E8AB7F2" w:rsidR="004E38BB" w:rsidRDefault="004E38BB" w:rsidP="00C118B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(Area dello svantaggio socioeconomico</w:t>
                  </w:r>
                  <w:r w:rsidR="008A1A0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 culturale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0325EB" w14:textId="77777777" w:rsidR="004E38BB" w:rsidRDefault="004E38BB" w:rsidP="008A1A04">
                  <w:pPr>
                    <w:snapToGrid w:val="0"/>
                    <w:spacing w:before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Osservazione</w:t>
                  </w:r>
                </w:p>
                <w:p w14:paraId="68D27BFD" w14:textId="77777777" w:rsidR="004E38BB" w:rsidRDefault="004E38BB" w:rsidP="008A1A04">
                  <w:pPr>
                    <w:ind w:left="2624" w:hanging="2624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degli INSEGNANTI</w:t>
                  </w:r>
                </w:p>
                <w:p w14:paraId="6DEB8E05" w14:textId="77777777" w:rsidR="004E38BB" w:rsidRDefault="004E38BB" w:rsidP="008A1A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B4525A" w14:textId="77777777" w:rsidR="004E38BB" w:rsidRDefault="004E38BB" w:rsidP="008A1A04">
                  <w:pPr>
                    <w:snapToGrid w:val="0"/>
                    <w:spacing w:before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Eventuale osservazione</w:t>
                  </w:r>
                </w:p>
                <w:p w14:paraId="20C7F5FA" w14:textId="77777777" w:rsidR="004E38BB" w:rsidRDefault="004E38BB" w:rsidP="008A1A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di altri operatori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23442E7" w14:textId="77777777" w:rsidR="004E38BB" w:rsidRDefault="004E38BB" w:rsidP="008A1A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(es. educatori, ove presenti)</w:t>
                  </w:r>
                </w:p>
              </w:tc>
            </w:tr>
            <w:tr w:rsidR="004E38BB" w14:paraId="1791D1E9" w14:textId="77777777" w:rsidTr="00C118BF">
              <w:trPr>
                <w:trHeight w:val="326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D32F41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Manifesta difficoltà di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lettura/scrittura</w:t>
                  </w:r>
                </w:p>
                <w:p w14:paraId="00C8A22D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025424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62C0F8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58740700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2E916A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Manifesta difficoltà di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espressione orale</w:t>
                  </w:r>
                </w:p>
                <w:p w14:paraId="258D6B12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516A08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5D7C3C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57546DE5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63D78EB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Manifesta difficoltà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logico/matematiche</w:t>
                  </w:r>
                </w:p>
                <w:p w14:paraId="2F54BB1F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09B4F87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46E1E2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53AEA2FD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D08DF61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Manifesta difficoltà nel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rispetto delle regole</w:t>
                  </w:r>
                </w:p>
                <w:p w14:paraId="386E6960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CD593E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5A9C5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613202E7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DAF9521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Manifesta difficoltà nel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mantenere l’attenzione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le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spiegazioni</w:t>
                  </w:r>
                </w:p>
                <w:p w14:paraId="03F90F4C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CC9747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428E7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091B2DAE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A641B7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Non svolge regolarmente i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compiti a casa</w:t>
                  </w:r>
                </w:p>
                <w:p w14:paraId="4333F59A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61F2E8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B07F94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0413C573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B428AD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Non esegue le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consegne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che gli vengono proposte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 classe</w:t>
                  </w:r>
                </w:p>
                <w:p w14:paraId="04896518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5F80118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4EB21D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13E3DE5C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8A8820" w14:textId="76AA0764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Manifesta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difficoltà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nella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comprensione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delle</w:t>
                  </w:r>
                </w:p>
                <w:p w14:paraId="2E94E1B5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consegne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proposte</w:t>
                  </w:r>
                </w:p>
                <w:p w14:paraId="20A3AB6E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F46A29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98082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4BD71A24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D62ED0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Disturba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lo svolgimento delle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lezioni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(distrae i compagni, ecc.)</w:t>
                  </w:r>
                </w:p>
                <w:p w14:paraId="5ECEAEAA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0F8613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976A56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66E7DD98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12BA10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Non presta attenzione ai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richiami dell’insegnante</w:t>
                  </w:r>
                </w:p>
                <w:p w14:paraId="6778B4BA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BA3743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6CA33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51E8087D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2CEC9A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Manifesta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difficoltà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stare fermo nel proprio banco</w:t>
                  </w:r>
                </w:p>
                <w:p w14:paraId="1E7DCEBA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7075EF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692CCB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6B1BAE29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9A8BB6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Si fa distrarre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dai compagni</w:t>
                  </w:r>
                </w:p>
                <w:p w14:paraId="3CEE98F6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6EF906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424FC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6AACF4E1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FF55A33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Manifesta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timidezza</w:t>
                  </w:r>
                </w:p>
                <w:p w14:paraId="22922162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1771AF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71328C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2EE4F7FA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3B5BA5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Viene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escluso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dai compagni dalle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attività scolastiche</w:t>
                  </w:r>
                </w:p>
                <w:p w14:paraId="68377EBD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060289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9C0E7E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735D1F72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0A037F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Viene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escluso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dai compagni dalle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attività di gioco</w:t>
                  </w:r>
                </w:p>
                <w:p w14:paraId="1834D22A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6F637C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4857CC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72ED4D63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8C5FCF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Tende ad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autoescludersi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dalle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attività scolastiche</w:t>
                  </w:r>
                </w:p>
                <w:p w14:paraId="62446ABA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BF5C4D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4E40B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0BC2FFEA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BED58A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Tende ad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autoescludersi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dalle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attività ricreative</w:t>
                  </w:r>
                </w:p>
                <w:p w14:paraId="7812CB4C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0E1D59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8880D4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52886964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2E05EA4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Non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porta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 scuola i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materiali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necessari alle attività scolastiche</w:t>
                  </w:r>
                </w:p>
                <w:p w14:paraId="049BA0FC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17B8A22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F2918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072BFBDF" w14:textId="77777777" w:rsidTr="00C118BF">
              <w:trPr>
                <w:trHeight w:val="311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3FFBD7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scarsa cura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dei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materiali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per le attività scolastiche (propri e della scuola)</w:t>
                  </w:r>
                </w:p>
                <w:p w14:paraId="6FAD5120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0E39A6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C68D6B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  <w:tr w:rsidR="004E38BB" w14:paraId="3F7A3143" w14:textId="77777777" w:rsidTr="00C118BF">
              <w:trPr>
                <w:trHeight w:val="326"/>
              </w:trPr>
              <w:tc>
                <w:tcPr>
                  <w:tcW w:w="4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6A3DC1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Dimostra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scarsa fiducia nelle proprie capacità</w:t>
                  </w:r>
                </w:p>
                <w:p w14:paraId="2FCFE13E" w14:textId="77777777" w:rsidR="004E38BB" w:rsidRDefault="004E38BB" w:rsidP="00C118BF">
                  <w:pPr>
                    <w:snapToGri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00CFFA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79C77" w14:textId="77777777" w:rsidR="004E38BB" w:rsidRDefault="004E38BB" w:rsidP="00C118BF">
                  <w:pPr>
                    <w:snapToGrid w:val="0"/>
                    <w:ind w:left="2624" w:hanging="2624"/>
                    <w:jc w:val="both"/>
                  </w:pPr>
                  <w:r>
                    <w:t>2     1     0     9</w:t>
                  </w:r>
                </w:p>
              </w:tc>
            </w:tr>
          </w:tbl>
          <w:p w14:paraId="4DC09B60" w14:textId="73EA6CA1" w:rsidR="004E38BB" w:rsidRDefault="004E38BB" w:rsidP="00C118BF">
            <w:pPr>
              <w:ind w:left="720"/>
              <w:jc w:val="both"/>
            </w:pPr>
          </w:p>
          <w:p w14:paraId="623641CE" w14:textId="77777777" w:rsidR="004E38BB" w:rsidRDefault="004E38BB" w:rsidP="00C118BF">
            <w:pPr>
              <w:widowControl w:val="0"/>
              <w:suppressAutoHyphens w:val="0"/>
              <w:kinsoku w:val="0"/>
              <w:spacing w:after="324"/>
              <w:jc w:val="both"/>
              <w:rPr>
                <w:b/>
              </w:rPr>
            </w:pPr>
            <w:r>
              <w:rPr>
                <w:b/>
              </w:rPr>
              <w:t>LEGENDA</w:t>
            </w:r>
          </w:p>
          <w:p w14:paraId="568776A4" w14:textId="77777777" w:rsidR="004E38BB" w:rsidRDefault="004E38BB" w:rsidP="00C118BF">
            <w:pPr>
              <w:widowControl w:val="0"/>
              <w:suppressAutoHyphens w:val="0"/>
              <w:kinsoku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L’elemento descritto dal criterio non mette in evidenza particolari problematicità</w:t>
            </w:r>
          </w:p>
          <w:p w14:paraId="25DF669E" w14:textId="77777777" w:rsidR="004E38BB" w:rsidRDefault="004E38BB" w:rsidP="00C118BF">
            <w:pPr>
              <w:widowControl w:val="0"/>
              <w:suppressAutoHyphens w:val="0"/>
              <w:kinsoku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 xml:space="preserve">L’elemento descritto dal criterio mette in evidenza problematicità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lievi 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occasionali</w:t>
            </w:r>
          </w:p>
          <w:p w14:paraId="06708A9A" w14:textId="77777777" w:rsidR="004E38BB" w:rsidRDefault="004E38BB" w:rsidP="00C118B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L’elemento descritto dal criterio mette in evidenza problematicità rilevanti o reiterate</w:t>
            </w:r>
          </w:p>
          <w:p w14:paraId="2681E933" w14:textId="77777777" w:rsidR="004E38BB" w:rsidRDefault="004E38BB" w:rsidP="00C118BF">
            <w:pPr>
              <w:widowControl w:val="0"/>
              <w:suppressAutoHyphens w:val="0"/>
              <w:kinsoku w:val="0"/>
              <w:spacing w:after="3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L’elemento descritto non solo non mette in evidenza problematicità, ma rappresenta un “punto di forza” dell’allievo, su cui fare leva nell’intervento</w:t>
            </w:r>
            <w:bookmarkStart w:id="3" w:name="__RefHeading__14_1270352503"/>
            <w:bookmarkStart w:id="4" w:name="__RefHeading__18_1270352503"/>
            <w:bookmarkEnd w:id="3"/>
            <w:bookmarkEnd w:id="4"/>
          </w:p>
          <w:p w14:paraId="3955CD78" w14:textId="07420F48" w:rsidR="00785F22" w:rsidRPr="00E53501" w:rsidRDefault="00785F22" w:rsidP="00C118B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A1A04" w:rsidRPr="001872B0" w14:paraId="0F862331" w14:textId="77777777" w:rsidTr="00C118BF">
        <w:trPr>
          <w:trHeight w:val="285"/>
          <w:jc w:val="center"/>
        </w:trPr>
        <w:tc>
          <w:tcPr>
            <w:tcW w:w="10206" w:type="dxa"/>
          </w:tcPr>
          <w:p w14:paraId="10E07F73" w14:textId="77777777" w:rsidR="008A1A04" w:rsidRDefault="008A1A04" w:rsidP="00C118BF">
            <w:pPr>
              <w:pStyle w:val="Paragrafoelenco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</w:tbl>
    <w:p w14:paraId="29969027" w14:textId="77777777" w:rsidR="00C812E0" w:rsidRDefault="00C812E0" w:rsidP="00C812E0">
      <w:pPr>
        <w:ind w:hanging="284"/>
        <w:rPr>
          <w:rFonts w:ascii="Arial" w:hAnsi="Arial" w:cs="Arial"/>
          <w:b/>
          <w:caps/>
          <w:sz w:val="28"/>
          <w:szCs w:val="28"/>
        </w:rPr>
      </w:pPr>
    </w:p>
    <w:p w14:paraId="2327B7F5" w14:textId="77777777" w:rsidR="00E53501" w:rsidRDefault="00E53501" w:rsidP="00E3540F">
      <w:pPr>
        <w:rPr>
          <w:rFonts w:ascii="Arial" w:hAnsi="Arial" w:cs="Arial"/>
          <w:b/>
        </w:rPr>
      </w:pPr>
    </w:p>
    <w:p w14:paraId="75B441AC" w14:textId="0FE2C867" w:rsidR="00E53501" w:rsidRDefault="00E53501" w:rsidP="00E53501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Altamura,  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</w:rPr>
        <w:tab/>
      </w:r>
      <w:r w:rsidRPr="001C2B3D">
        <w:rPr>
          <w:rFonts w:ascii="Arial" w:hAnsi="Arial" w:cs="Arial"/>
        </w:rPr>
        <w:t xml:space="preserve">Per il </w:t>
      </w:r>
      <w:r>
        <w:rPr>
          <w:rFonts w:ascii="Arial" w:hAnsi="Arial" w:cs="Arial"/>
        </w:rPr>
        <w:t>C</w:t>
      </w:r>
      <w:r w:rsidRPr="001C2B3D">
        <w:rPr>
          <w:rFonts w:ascii="Arial" w:hAnsi="Arial" w:cs="Arial"/>
        </w:rPr>
        <w:t>onsiglio di classe</w:t>
      </w:r>
    </w:p>
    <w:p w14:paraId="45C90147" w14:textId="232B2191" w:rsidR="00E53501" w:rsidRPr="000731EA" w:rsidRDefault="00E53501" w:rsidP="000731EA">
      <w:pPr>
        <w:ind w:left="6372" w:firstLine="708"/>
        <w:jc w:val="both"/>
      </w:pPr>
      <w:r w:rsidRPr="001C2B3D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C</w:t>
      </w:r>
      <w:r w:rsidRPr="001C2B3D">
        <w:rPr>
          <w:rFonts w:ascii="Arial" w:hAnsi="Arial" w:cs="Arial"/>
        </w:rPr>
        <w:t>oordinat</w:t>
      </w:r>
      <w:r>
        <w:rPr>
          <w:rFonts w:ascii="Arial" w:hAnsi="Arial" w:cs="Arial"/>
        </w:rPr>
        <w:t>ore</w:t>
      </w:r>
    </w:p>
    <w:sectPr w:rsidR="00E53501" w:rsidRPr="000731EA" w:rsidSect="00C118B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FDC94" w14:textId="77777777" w:rsidR="00945DA5" w:rsidRDefault="00945DA5" w:rsidP="00E3540F">
      <w:r>
        <w:separator/>
      </w:r>
    </w:p>
  </w:endnote>
  <w:endnote w:type="continuationSeparator" w:id="0">
    <w:p w14:paraId="7D952B8D" w14:textId="77777777" w:rsidR="00945DA5" w:rsidRDefault="00945DA5" w:rsidP="00E3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95928"/>
      <w:docPartObj>
        <w:docPartGallery w:val="Page Numbers (Bottom of Page)"/>
        <w:docPartUnique/>
      </w:docPartObj>
    </w:sdtPr>
    <w:sdtEndPr/>
    <w:sdtContent>
      <w:p w14:paraId="3C729CE8" w14:textId="01A6E626" w:rsidR="00E3540F" w:rsidRDefault="00E35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36">
          <w:rPr>
            <w:noProof/>
          </w:rPr>
          <w:t>1</w:t>
        </w:r>
        <w:r>
          <w:fldChar w:fldCharType="end"/>
        </w:r>
      </w:p>
    </w:sdtContent>
  </w:sdt>
  <w:p w14:paraId="1EF46FFA" w14:textId="77777777" w:rsidR="00E3540F" w:rsidRDefault="00E3540F">
    <w:pPr>
      <w:pStyle w:val="Pidipagina"/>
    </w:pPr>
  </w:p>
  <w:p w14:paraId="466B9ADA" w14:textId="77777777" w:rsidR="00240570" w:rsidRDefault="002405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D0C6" w14:textId="77777777" w:rsidR="00945DA5" w:rsidRDefault="00945DA5" w:rsidP="00E3540F">
      <w:r>
        <w:separator/>
      </w:r>
    </w:p>
  </w:footnote>
  <w:footnote w:type="continuationSeparator" w:id="0">
    <w:p w14:paraId="2F1E44EA" w14:textId="77777777" w:rsidR="00945DA5" w:rsidRDefault="00945DA5" w:rsidP="00E3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>
    <w:nsid w:val="21AC07F6"/>
    <w:multiLevelType w:val="hybridMultilevel"/>
    <w:tmpl w:val="37AC4126"/>
    <w:lvl w:ilvl="0" w:tplc="127C669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A00B8"/>
    <w:multiLevelType w:val="hybridMultilevel"/>
    <w:tmpl w:val="9C584E4C"/>
    <w:lvl w:ilvl="0" w:tplc="04100003">
      <w:start w:val="1"/>
      <w:numFmt w:val="bullet"/>
      <w:pStyle w:val="Titolo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22"/>
    <w:rsid w:val="0003654F"/>
    <w:rsid w:val="000706F2"/>
    <w:rsid w:val="000731EA"/>
    <w:rsid w:val="000C7A84"/>
    <w:rsid w:val="001164A5"/>
    <w:rsid w:val="00215D41"/>
    <w:rsid w:val="00231EAE"/>
    <w:rsid w:val="00240570"/>
    <w:rsid w:val="00335D40"/>
    <w:rsid w:val="003C697D"/>
    <w:rsid w:val="004E38BB"/>
    <w:rsid w:val="00594159"/>
    <w:rsid w:val="00656F36"/>
    <w:rsid w:val="006710EA"/>
    <w:rsid w:val="00680C00"/>
    <w:rsid w:val="00785F22"/>
    <w:rsid w:val="00843D65"/>
    <w:rsid w:val="008A1A04"/>
    <w:rsid w:val="00944F99"/>
    <w:rsid w:val="00945DA5"/>
    <w:rsid w:val="00992A35"/>
    <w:rsid w:val="00A035C2"/>
    <w:rsid w:val="00A6560A"/>
    <w:rsid w:val="00AB6FC5"/>
    <w:rsid w:val="00BA58C0"/>
    <w:rsid w:val="00C118BF"/>
    <w:rsid w:val="00C812E0"/>
    <w:rsid w:val="00D35867"/>
    <w:rsid w:val="00E25AE0"/>
    <w:rsid w:val="00E3540F"/>
    <w:rsid w:val="00E53501"/>
    <w:rsid w:val="00FA2E4D"/>
    <w:rsid w:val="00FD3398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CD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4E38B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4E38BB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F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8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qFormat/>
    <w:rsid w:val="00E535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4E38BB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4E38BB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customStyle="1" w:styleId="Paragrafoelenco2">
    <w:name w:val="Paragrafo elenco2"/>
    <w:basedOn w:val="Normale"/>
    <w:rsid w:val="004E38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E38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35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4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35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4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39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4E38B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4E38BB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F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8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qFormat/>
    <w:rsid w:val="00E535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4E38BB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4E38BB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customStyle="1" w:styleId="Paragrafoelenco2">
    <w:name w:val="Paragrafo elenco2"/>
    <w:basedOn w:val="Normale"/>
    <w:rsid w:val="004E38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E38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35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4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35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4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39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</cp:lastModifiedBy>
  <cp:revision>7</cp:revision>
  <dcterms:created xsi:type="dcterms:W3CDTF">2024-09-21T15:17:00Z</dcterms:created>
  <dcterms:modified xsi:type="dcterms:W3CDTF">2024-09-23T16:08:00Z</dcterms:modified>
</cp:coreProperties>
</file>